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0A5" w:rsidRPr="00350915" w:rsidRDefault="007D00A5" w:rsidP="00F966D8">
      <w:pPr>
        <w:shd w:val="clear" w:color="auto" w:fill="FFFFFF"/>
        <w:spacing w:after="0" w:line="240" w:lineRule="auto"/>
        <w:jc w:val="center"/>
        <w:textAlignment w:val="top"/>
        <w:rPr>
          <w:rFonts w:ascii="Times New Roman" w:hAnsi="Times New Roman"/>
          <w:b/>
          <w:bCs/>
          <w:caps/>
        </w:rPr>
      </w:pPr>
      <w:r w:rsidRPr="00350915">
        <w:rPr>
          <w:rFonts w:ascii="Times New Roman" w:hAnsi="Times New Roman"/>
          <w:b/>
          <w:bCs/>
          <w:caps/>
        </w:rPr>
        <w:t>ДОГОВОР</w:t>
      </w:r>
    </w:p>
    <w:p w:rsidR="00350915" w:rsidRPr="00350915" w:rsidRDefault="00350915" w:rsidP="006C5870">
      <w:pPr>
        <w:shd w:val="clear" w:color="auto" w:fill="FFFFFF"/>
        <w:spacing w:after="0" w:line="240" w:lineRule="auto"/>
        <w:jc w:val="center"/>
        <w:textAlignment w:val="top"/>
        <w:rPr>
          <w:rFonts w:ascii="Times New Roman" w:hAnsi="Times New Roman"/>
          <w:b/>
          <w:bCs/>
          <w:caps/>
        </w:rPr>
      </w:pPr>
      <w:r w:rsidRPr="00350915">
        <w:rPr>
          <w:rFonts w:ascii="Times New Roman" w:hAnsi="Times New Roman"/>
          <w:b/>
          <w:bCs/>
          <w:caps/>
        </w:rPr>
        <w:t xml:space="preserve">   </w:t>
      </w:r>
      <w:r w:rsidR="007D00A5" w:rsidRPr="00350915">
        <w:rPr>
          <w:rFonts w:ascii="Times New Roman" w:hAnsi="Times New Roman"/>
          <w:b/>
          <w:bCs/>
          <w:caps/>
        </w:rPr>
        <w:t>об оказании</w:t>
      </w:r>
      <w:bookmarkStart w:id="0" w:name="_GoBack"/>
      <w:bookmarkEnd w:id="0"/>
      <w:r w:rsidR="007D00A5" w:rsidRPr="00350915">
        <w:rPr>
          <w:rFonts w:ascii="Times New Roman" w:hAnsi="Times New Roman"/>
          <w:b/>
          <w:bCs/>
          <w:caps/>
        </w:rPr>
        <w:t xml:space="preserve"> услуг </w:t>
      </w:r>
    </w:p>
    <w:p w:rsidR="007D00A5" w:rsidRPr="00350915" w:rsidRDefault="00350915" w:rsidP="006C5870">
      <w:pPr>
        <w:shd w:val="clear" w:color="auto" w:fill="FFFFFF"/>
        <w:spacing w:after="0" w:line="240" w:lineRule="auto"/>
        <w:jc w:val="center"/>
        <w:textAlignment w:val="top"/>
        <w:rPr>
          <w:rFonts w:ascii="Times New Roman" w:hAnsi="Times New Roman"/>
          <w:b/>
          <w:bCs/>
          <w:caps/>
        </w:rPr>
      </w:pPr>
      <w:r w:rsidRPr="00350915">
        <w:rPr>
          <w:rFonts w:ascii="Times New Roman" w:hAnsi="Times New Roman"/>
          <w:b/>
          <w:bCs/>
          <w:caps/>
        </w:rPr>
        <w:t xml:space="preserve">                           </w:t>
      </w:r>
      <w:r w:rsidR="007D00A5" w:rsidRPr="00350915">
        <w:rPr>
          <w:rFonts w:ascii="Times New Roman" w:hAnsi="Times New Roman"/>
          <w:b/>
          <w:bCs/>
          <w:caps/>
        </w:rPr>
        <w:t>п</w:t>
      </w:r>
      <w:r w:rsidR="000D487E" w:rsidRPr="00350915">
        <w:rPr>
          <w:rFonts w:ascii="Times New Roman" w:hAnsi="Times New Roman"/>
          <w:b/>
          <w:bCs/>
          <w:caps/>
        </w:rPr>
        <w:t xml:space="preserve">о перевозке </w:t>
      </w:r>
      <w:r w:rsidRPr="00350915">
        <w:rPr>
          <w:rFonts w:ascii="Times New Roman" w:hAnsi="Times New Roman"/>
          <w:b/>
          <w:bCs/>
          <w:caps/>
        </w:rPr>
        <w:t xml:space="preserve">ПАССАЖИРОВ </w:t>
      </w:r>
      <w:r w:rsidR="000D487E" w:rsidRPr="00350915">
        <w:rPr>
          <w:rFonts w:ascii="Times New Roman" w:hAnsi="Times New Roman"/>
          <w:b/>
          <w:bCs/>
          <w:caps/>
        </w:rPr>
        <w:t>№</w:t>
      </w:r>
      <w:r w:rsidR="00455BB6" w:rsidRPr="00350915">
        <w:rPr>
          <w:rFonts w:ascii="Times New Roman" w:hAnsi="Times New Roman"/>
          <w:b/>
          <w:bCs/>
          <w:caps/>
        </w:rPr>
        <w:t xml:space="preserve"> ___________</w:t>
      </w:r>
    </w:p>
    <w:p w:rsidR="003836F8" w:rsidRPr="00350915" w:rsidRDefault="003836F8" w:rsidP="006C5870">
      <w:pPr>
        <w:shd w:val="clear" w:color="auto" w:fill="FFFFFF"/>
        <w:spacing w:after="0" w:line="240" w:lineRule="auto"/>
        <w:jc w:val="center"/>
        <w:textAlignment w:val="top"/>
        <w:rPr>
          <w:rFonts w:ascii="Times New Roman" w:hAnsi="Times New Roman"/>
          <w:b/>
          <w:bCs/>
          <w:caps/>
        </w:rPr>
      </w:pPr>
    </w:p>
    <w:p w:rsidR="007D00A5" w:rsidRPr="00350915" w:rsidRDefault="007D00A5" w:rsidP="007D00A5">
      <w:pPr>
        <w:shd w:val="clear" w:color="auto" w:fill="FFFFFF"/>
        <w:spacing w:after="0" w:line="240" w:lineRule="auto"/>
        <w:jc w:val="both"/>
        <w:textAlignment w:val="top"/>
        <w:rPr>
          <w:rFonts w:ascii="Times New Roman" w:hAnsi="Times New Roman"/>
        </w:rPr>
      </w:pPr>
      <w:r w:rsidRPr="00350915">
        <w:rPr>
          <w:rFonts w:ascii="Times New Roman" w:hAnsi="Times New Roman"/>
        </w:rPr>
        <w:t>г.</w:t>
      </w:r>
      <w:r w:rsidR="00364C7B" w:rsidRPr="00350915">
        <w:rPr>
          <w:rFonts w:ascii="Times New Roman" w:hAnsi="Times New Roman"/>
        </w:rPr>
        <w:t xml:space="preserve"> </w:t>
      </w:r>
      <w:r w:rsidR="0007769A">
        <w:rPr>
          <w:rFonts w:ascii="Times New Roman" w:hAnsi="Times New Roman"/>
        </w:rPr>
        <w:t>____________</w:t>
      </w:r>
      <w:r w:rsidRPr="00350915">
        <w:rPr>
          <w:rFonts w:ascii="Times New Roman" w:hAnsi="Times New Roman"/>
        </w:rPr>
        <w:t xml:space="preserve">                                                                                              </w:t>
      </w:r>
      <w:r w:rsidR="000D487E" w:rsidRPr="00350915">
        <w:rPr>
          <w:rFonts w:ascii="Times New Roman" w:hAnsi="Times New Roman"/>
        </w:rPr>
        <w:t xml:space="preserve">  </w:t>
      </w:r>
      <w:r w:rsidR="00706640" w:rsidRPr="00350915">
        <w:rPr>
          <w:rFonts w:ascii="Times New Roman" w:hAnsi="Times New Roman"/>
        </w:rPr>
        <w:t xml:space="preserve">                        </w:t>
      </w:r>
      <w:r w:rsidR="00680F14" w:rsidRPr="00350915">
        <w:rPr>
          <w:rFonts w:ascii="Times New Roman" w:hAnsi="Times New Roman"/>
        </w:rPr>
        <w:t xml:space="preserve"> </w:t>
      </w:r>
      <w:r w:rsidR="003836F8" w:rsidRPr="00350915">
        <w:rPr>
          <w:rFonts w:ascii="Times New Roman" w:hAnsi="Times New Roman"/>
        </w:rPr>
        <w:t xml:space="preserve">  </w:t>
      </w:r>
      <w:r w:rsidR="00350915">
        <w:rPr>
          <w:rFonts w:ascii="Times New Roman" w:hAnsi="Times New Roman"/>
        </w:rPr>
        <w:t xml:space="preserve">  </w:t>
      </w:r>
      <w:proofErr w:type="gramStart"/>
      <w:r w:rsidR="00350915">
        <w:rPr>
          <w:rFonts w:ascii="Times New Roman" w:hAnsi="Times New Roman"/>
        </w:rPr>
        <w:t xml:space="preserve">   </w:t>
      </w:r>
      <w:r w:rsidR="00455BB6" w:rsidRPr="00350915">
        <w:rPr>
          <w:rFonts w:ascii="Times New Roman" w:hAnsi="Times New Roman"/>
        </w:rPr>
        <w:t>«</w:t>
      </w:r>
      <w:proofErr w:type="gramEnd"/>
      <w:r w:rsidR="00455BB6" w:rsidRPr="00350915">
        <w:rPr>
          <w:rFonts w:ascii="Times New Roman" w:hAnsi="Times New Roman"/>
        </w:rPr>
        <w:t>__</w:t>
      </w:r>
      <w:r w:rsidR="00706640" w:rsidRPr="00350915">
        <w:rPr>
          <w:rFonts w:ascii="Times New Roman" w:hAnsi="Times New Roman"/>
        </w:rPr>
        <w:t xml:space="preserve">» </w:t>
      </w:r>
      <w:r w:rsidR="0007769A">
        <w:rPr>
          <w:rFonts w:ascii="Times New Roman" w:hAnsi="Times New Roman"/>
        </w:rPr>
        <w:t>______</w:t>
      </w:r>
      <w:r w:rsidR="00325D52" w:rsidRPr="00350915">
        <w:rPr>
          <w:rFonts w:ascii="Times New Roman" w:hAnsi="Times New Roman"/>
        </w:rPr>
        <w:t xml:space="preserve"> </w:t>
      </w:r>
      <w:r w:rsidR="0007769A">
        <w:rPr>
          <w:rFonts w:ascii="Times New Roman" w:hAnsi="Times New Roman"/>
        </w:rPr>
        <w:t>20__</w:t>
      </w:r>
      <w:r w:rsidRPr="00350915">
        <w:rPr>
          <w:rFonts w:ascii="Times New Roman" w:hAnsi="Times New Roman"/>
        </w:rPr>
        <w:t xml:space="preserve"> г.</w:t>
      </w:r>
    </w:p>
    <w:p w:rsidR="00821674" w:rsidRPr="00350915" w:rsidRDefault="00821674" w:rsidP="007D00A5">
      <w:pPr>
        <w:shd w:val="clear" w:color="auto" w:fill="FFFFFF"/>
        <w:spacing w:after="0" w:line="240" w:lineRule="auto"/>
        <w:jc w:val="both"/>
        <w:textAlignment w:val="top"/>
        <w:rPr>
          <w:rFonts w:ascii="Times New Roman" w:hAnsi="Times New Roman"/>
        </w:rPr>
      </w:pPr>
    </w:p>
    <w:p w:rsidR="00821674" w:rsidRPr="00350915" w:rsidRDefault="008C3CBE" w:rsidP="00364C7B">
      <w:pPr>
        <w:spacing w:after="0" w:line="240" w:lineRule="auto"/>
        <w:jc w:val="both"/>
        <w:rPr>
          <w:rFonts w:ascii="Times New Roman" w:hAnsi="Times New Roman"/>
        </w:rPr>
      </w:pPr>
      <w:r>
        <w:rPr>
          <w:rFonts w:ascii="Times New Roman" w:hAnsi="Times New Roman"/>
          <w:b/>
          <w:bdr w:val="none" w:sz="0" w:space="0" w:color="auto" w:frame="1"/>
        </w:rPr>
        <w:t>_________</w:t>
      </w:r>
      <w:r w:rsidR="0007769A">
        <w:rPr>
          <w:rFonts w:ascii="Times New Roman" w:hAnsi="Times New Roman"/>
          <w:b/>
          <w:bdr w:val="none" w:sz="0" w:space="0" w:color="auto" w:frame="1"/>
        </w:rPr>
        <w:t>___________</w:t>
      </w:r>
      <w:r>
        <w:rPr>
          <w:rFonts w:ascii="Times New Roman" w:hAnsi="Times New Roman"/>
          <w:b/>
          <w:bdr w:val="none" w:sz="0" w:space="0" w:color="auto" w:frame="1"/>
        </w:rPr>
        <w:t>___</w:t>
      </w:r>
      <w:r w:rsidR="00821674" w:rsidRPr="00350915">
        <w:rPr>
          <w:rFonts w:ascii="Times New Roman" w:hAnsi="Times New Roman"/>
          <w:bdr w:val="none" w:sz="0" w:space="0" w:color="auto" w:frame="1"/>
        </w:rPr>
        <w:t>, именуем</w:t>
      </w:r>
      <w:r>
        <w:rPr>
          <w:rFonts w:ascii="Times New Roman" w:hAnsi="Times New Roman"/>
          <w:bdr w:val="none" w:sz="0" w:space="0" w:color="auto" w:frame="1"/>
        </w:rPr>
        <w:t>ое</w:t>
      </w:r>
      <w:r w:rsidR="00821674" w:rsidRPr="00350915">
        <w:rPr>
          <w:rFonts w:ascii="Times New Roman" w:hAnsi="Times New Roman"/>
          <w:bdr w:val="none" w:sz="0" w:space="0" w:color="auto" w:frame="1"/>
        </w:rPr>
        <w:t xml:space="preserve"> в дальнейшем «</w:t>
      </w:r>
      <w:r w:rsidR="00821674" w:rsidRPr="00350915">
        <w:rPr>
          <w:rFonts w:ascii="Times New Roman" w:hAnsi="Times New Roman"/>
          <w:bCs/>
          <w:bdr w:val="none" w:sz="0" w:space="0" w:color="auto" w:frame="1"/>
        </w:rPr>
        <w:t>Перевозчик</w:t>
      </w:r>
      <w:r w:rsidR="00821674" w:rsidRPr="00350915">
        <w:rPr>
          <w:rFonts w:ascii="Times New Roman" w:hAnsi="Times New Roman"/>
          <w:bdr w:val="none" w:sz="0" w:space="0" w:color="auto" w:frame="1"/>
        </w:rPr>
        <w:t xml:space="preserve">», </w:t>
      </w:r>
      <w:r>
        <w:rPr>
          <w:rFonts w:ascii="Times New Roman" w:hAnsi="Times New Roman"/>
          <w:bdr w:val="none" w:sz="0" w:space="0" w:color="auto" w:frame="1"/>
        </w:rPr>
        <w:t>в лице ____________, действующего на основании ________</w:t>
      </w:r>
      <w:r w:rsidR="00D6617B">
        <w:rPr>
          <w:rFonts w:ascii="Times New Roman" w:hAnsi="Times New Roman"/>
          <w:bdr w:val="none" w:sz="0" w:space="0" w:color="auto" w:frame="1"/>
        </w:rPr>
        <w:t>___________________________________________________________</w:t>
      </w:r>
      <w:r>
        <w:rPr>
          <w:rFonts w:ascii="Times New Roman" w:hAnsi="Times New Roman"/>
          <w:bdr w:val="none" w:sz="0" w:space="0" w:color="auto" w:frame="1"/>
        </w:rPr>
        <w:t xml:space="preserve">__, </w:t>
      </w:r>
      <w:r w:rsidR="00821674" w:rsidRPr="00350915">
        <w:rPr>
          <w:rFonts w:ascii="Times New Roman" w:hAnsi="Times New Roman"/>
          <w:bdr w:val="none" w:sz="0" w:space="0" w:color="auto" w:frame="1"/>
        </w:rPr>
        <w:t>с одной сторон</w:t>
      </w:r>
      <w:r w:rsidR="000D54BC" w:rsidRPr="00350915">
        <w:rPr>
          <w:rFonts w:ascii="Times New Roman" w:hAnsi="Times New Roman"/>
          <w:bdr w:val="none" w:sz="0" w:space="0" w:color="auto" w:frame="1"/>
        </w:rPr>
        <w:t>ы и</w:t>
      </w:r>
      <w:r w:rsidR="0007769A">
        <w:rPr>
          <w:rFonts w:ascii="Times New Roman" w:hAnsi="Times New Roman"/>
          <w:b/>
        </w:rPr>
        <w:t xml:space="preserve"> __________________________________________________________</w:t>
      </w:r>
      <w:r w:rsidR="00F42244" w:rsidRPr="00350915">
        <w:rPr>
          <w:rFonts w:ascii="Times New Roman" w:hAnsi="Times New Roman"/>
        </w:rPr>
        <w:t xml:space="preserve">, </w:t>
      </w:r>
      <w:r w:rsidR="00706640" w:rsidRPr="00350915">
        <w:rPr>
          <w:rFonts w:ascii="Times New Roman" w:hAnsi="Times New Roman"/>
          <w:bdr w:val="none" w:sz="0" w:space="0" w:color="auto" w:frame="1"/>
        </w:rPr>
        <w:t>именуемое в дальнейшем «</w:t>
      </w:r>
      <w:r w:rsidR="00706640" w:rsidRPr="00350915">
        <w:rPr>
          <w:rFonts w:ascii="Times New Roman" w:hAnsi="Times New Roman"/>
          <w:bCs/>
          <w:bdr w:val="none" w:sz="0" w:space="0" w:color="auto" w:frame="1"/>
        </w:rPr>
        <w:t>Заказчик»</w:t>
      </w:r>
      <w:r w:rsidR="00706640" w:rsidRPr="00350915">
        <w:rPr>
          <w:rFonts w:ascii="Times New Roman" w:hAnsi="Times New Roman"/>
          <w:bCs/>
        </w:rPr>
        <w:t xml:space="preserve">, </w:t>
      </w:r>
      <w:r w:rsidR="00F42244" w:rsidRPr="00350915">
        <w:rPr>
          <w:rFonts w:ascii="Times New Roman" w:hAnsi="Times New Roman"/>
        </w:rPr>
        <w:t>в лице</w:t>
      </w:r>
      <w:r w:rsidR="001D0E2A" w:rsidRPr="00350915">
        <w:rPr>
          <w:rFonts w:ascii="Times New Roman" w:hAnsi="Times New Roman"/>
        </w:rPr>
        <w:t xml:space="preserve"> директора </w:t>
      </w:r>
      <w:r w:rsidR="0007769A">
        <w:rPr>
          <w:rFonts w:ascii="Times New Roman" w:hAnsi="Times New Roman"/>
        </w:rPr>
        <w:t>_____________________________________, действующего</w:t>
      </w:r>
      <w:r w:rsidR="001D0E2A" w:rsidRPr="00350915">
        <w:rPr>
          <w:rFonts w:ascii="Times New Roman" w:hAnsi="Times New Roman"/>
        </w:rPr>
        <w:t xml:space="preserve"> на основании Устава</w:t>
      </w:r>
      <w:r w:rsidR="00854DF2" w:rsidRPr="00350915">
        <w:rPr>
          <w:rFonts w:ascii="Times New Roman" w:hAnsi="Times New Roman"/>
          <w:bdr w:val="none" w:sz="0" w:space="0" w:color="auto" w:frame="1"/>
        </w:rPr>
        <w:t xml:space="preserve">, </w:t>
      </w:r>
      <w:r w:rsidR="00821674" w:rsidRPr="00350915">
        <w:rPr>
          <w:rFonts w:ascii="Times New Roman" w:hAnsi="Times New Roman"/>
          <w:bdr w:val="none" w:sz="0" w:space="0" w:color="auto" w:frame="1"/>
        </w:rPr>
        <w:t>с другой стороны, именуемые в дальнейшем «</w:t>
      </w:r>
      <w:r w:rsidR="00821674" w:rsidRPr="00350915">
        <w:rPr>
          <w:rFonts w:ascii="Times New Roman" w:hAnsi="Times New Roman"/>
          <w:bCs/>
          <w:bdr w:val="none" w:sz="0" w:space="0" w:color="auto" w:frame="1"/>
        </w:rPr>
        <w:t>Стороны</w:t>
      </w:r>
      <w:r w:rsidR="00821674" w:rsidRPr="00350915">
        <w:rPr>
          <w:rFonts w:ascii="Times New Roman" w:hAnsi="Times New Roman"/>
          <w:bdr w:val="none" w:sz="0" w:space="0" w:color="auto" w:frame="1"/>
        </w:rPr>
        <w:t xml:space="preserve">», </w:t>
      </w:r>
      <w:r w:rsidR="00D47013" w:rsidRPr="00350915">
        <w:rPr>
          <w:rFonts w:ascii="Times New Roman" w:hAnsi="Times New Roman"/>
          <w:bdr w:val="none" w:sz="0" w:space="0" w:color="auto" w:frame="1"/>
        </w:rPr>
        <w:t xml:space="preserve">а по отдельности «Сторона», </w:t>
      </w:r>
      <w:r w:rsidR="00D47013" w:rsidRPr="00350915">
        <w:rPr>
          <w:rFonts w:ascii="Times New Roman" w:hAnsi="Times New Roman"/>
        </w:rPr>
        <w:t xml:space="preserve">руководствуясь </w:t>
      </w:r>
      <w:r w:rsidR="00D47013" w:rsidRPr="00350915">
        <w:rPr>
          <w:rFonts w:ascii="Times New Roman" w:eastAsia="Calibri" w:hAnsi="Times New Roman"/>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D47013" w:rsidRPr="00350915">
        <w:rPr>
          <w:rFonts w:ascii="Times New Roman" w:hAnsi="Times New Roman"/>
          <w:spacing w:val="-3"/>
        </w:rPr>
        <w:t xml:space="preserve">, </w:t>
      </w:r>
      <w:r w:rsidR="00821674" w:rsidRPr="00350915">
        <w:rPr>
          <w:rFonts w:ascii="Times New Roman" w:hAnsi="Times New Roman"/>
          <w:bdr w:val="none" w:sz="0" w:space="0" w:color="auto" w:frame="1"/>
        </w:rPr>
        <w:t>заключили настоящий договор, о нижеследующем:</w:t>
      </w:r>
    </w:p>
    <w:p w:rsidR="00821674" w:rsidRPr="00350915" w:rsidRDefault="00821674" w:rsidP="00A63BF4">
      <w:pPr>
        <w:shd w:val="clear" w:color="auto" w:fill="FFFFFF"/>
        <w:spacing w:after="0" w:line="240" w:lineRule="auto"/>
        <w:ind w:firstLine="709"/>
        <w:jc w:val="both"/>
        <w:textAlignment w:val="top"/>
        <w:rPr>
          <w:rFonts w:ascii="Times New Roman" w:hAnsi="Times New Roman"/>
          <w:caps/>
          <w:bdr w:val="none" w:sz="0" w:space="0" w:color="auto" w:frame="1"/>
        </w:rPr>
      </w:pPr>
    </w:p>
    <w:p w:rsidR="007D00A5" w:rsidRPr="00350915" w:rsidRDefault="007D00A5" w:rsidP="003836F8">
      <w:pPr>
        <w:numPr>
          <w:ilvl w:val="0"/>
          <w:numId w:val="17"/>
        </w:numPr>
        <w:shd w:val="clear" w:color="auto" w:fill="FFFFFF"/>
        <w:spacing w:after="0" w:line="240" w:lineRule="auto"/>
        <w:jc w:val="center"/>
        <w:textAlignment w:val="top"/>
        <w:rPr>
          <w:rFonts w:ascii="Times New Roman" w:hAnsi="Times New Roman"/>
          <w:b/>
          <w:bCs/>
          <w:caps/>
        </w:rPr>
      </w:pPr>
      <w:r w:rsidRPr="00350915">
        <w:rPr>
          <w:rFonts w:ascii="Times New Roman" w:hAnsi="Times New Roman"/>
          <w:b/>
          <w:bCs/>
          <w:caps/>
        </w:rPr>
        <w:t>ПРЕДМЕТ ДОГОВОРА</w:t>
      </w:r>
    </w:p>
    <w:p w:rsidR="003836F8" w:rsidRPr="00350915" w:rsidRDefault="003836F8" w:rsidP="003836F8">
      <w:pPr>
        <w:shd w:val="clear" w:color="auto" w:fill="FFFFFF"/>
        <w:spacing w:after="0" w:line="240" w:lineRule="auto"/>
        <w:ind w:left="720"/>
        <w:textAlignment w:val="top"/>
        <w:rPr>
          <w:rFonts w:ascii="Times New Roman" w:hAnsi="Times New Roman"/>
          <w:b/>
          <w:bCs/>
          <w:caps/>
        </w:rPr>
      </w:pPr>
    </w:p>
    <w:p w:rsidR="009E45B0" w:rsidRPr="001709D1" w:rsidRDefault="007D00A5" w:rsidP="001709D1">
      <w:pPr>
        <w:spacing w:line="240" w:lineRule="auto"/>
        <w:contextualSpacing/>
        <w:jc w:val="both"/>
        <w:rPr>
          <w:rFonts w:ascii="Times New Roman" w:eastAsia="Calibri" w:hAnsi="Times New Roman"/>
        </w:rPr>
      </w:pPr>
      <w:r w:rsidRPr="001709D1">
        <w:rPr>
          <w:rFonts w:ascii="Times New Roman" w:hAnsi="Times New Roman"/>
        </w:rPr>
        <w:t>1.1. В соответствии с настоящим договором Перевозчи</w:t>
      </w:r>
      <w:r w:rsidR="0051296A" w:rsidRPr="001709D1">
        <w:rPr>
          <w:rFonts w:ascii="Times New Roman" w:hAnsi="Times New Roman"/>
        </w:rPr>
        <w:t>к обязуется</w:t>
      </w:r>
      <w:r w:rsidR="00706640" w:rsidRPr="001709D1">
        <w:rPr>
          <w:rFonts w:ascii="Times New Roman" w:hAnsi="Times New Roman"/>
        </w:rPr>
        <w:t xml:space="preserve"> оказать Заказчику услуги по </w:t>
      </w:r>
      <w:r w:rsidR="00325D52" w:rsidRPr="001709D1">
        <w:rPr>
          <w:rFonts w:ascii="Times New Roman" w:hAnsi="Times New Roman"/>
        </w:rPr>
        <w:t xml:space="preserve">перевозке пассажиров по маршруту </w:t>
      </w:r>
      <w:r w:rsidR="0007769A">
        <w:rPr>
          <w:rFonts w:ascii="Times New Roman" w:hAnsi="Times New Roman"/>
        </w:rPr>
        <w:t>_______________________________________________________________</w:t>
      </w:r>
      <w:r w:rsidR="00325D52" w:rsidRPr="001709D1">
        <w:rPr>
          <w:rFonts w:ascii="Times New Roman" w:hAnsi="Times New Roman"/>
        </w:rPr>
        <w:t xml:space="preserve"> </w:t>
      </w:r>
      <w:r w:rsidR="00350915" w:rsidRPr="001709D1">
        <w:rPr>
          <w:rFonts w:ascii="Times New Roman" w:hAnsi="Times New Roman"/>
        </w:rPr>
        <w:t xml:space="preserve">в </w:t>
      </w:r>
      <w:r w:rsidR="001709D1" w:rsidRPr="001709D1">
        <w:rPr>
          <w:rFonts w:ascii="Times New Roman" w:hAnsi="Times New Roman"/>
        </w:rPr>
        <w:t xml:space="preserve">целях </w:t>
      </w:r>
      <w:r w:rsidR="0007769A">
        <w:rPr>
          <w:rFonts w:ascii="Times New Roman" w:eastAsia="Calibri" w:hAnsi="Times New Roman"/>
        </w:rPr>
        <w:t>______________________________________________________________________________________________________________________________________________________________________________________________</w:t>
      </w:r>
      <w:r w:rsidR="001709D1">
        <w:rPr>
          <w:rFonts w:ascii="Times New Roman" w:eastAsia="Calibri" w:hAnsi="Times New Roman"/>
        </w:rPr>
        <w:t xml:space="preserve"> </w:t>
      </w:r>
      <w:r w:rsidR="00325D52" w:rsidRPr="00350915">
        <w:rPr>
          <w:rFonts w:ascii="Times New Roman" w:hAnsi="Times New Roman"/>
        </w:rPr>
        <w:t>(</w:t>
      </w:r>
      <w:r w:rsidR="00706640" w:rsidRPr="00350915">
        <w:rPr>
          <w:rFonts w:ascii="Times New Roman" w:hAnsi="Times New Roman"/>
        </w:rPr>
        <w:t>далее по тексту -</w:t>
      </w:r>
      <w:r w:rsidR="00325D52" w:rsidRPr="00350915">
        <w:rPr>
          <w:rFonts w:ascii="Times New Roman" w:hAnsi="Times New Roman"/>
        </w:rPr>
        <w:t xml:space="preserve"> услуги),</w:t>
      </w:r>
      <w:r w:rsidR="00706640" w:rsidRPr="00350915">
        <w:rPr>
          <w:rFonts w:ascii="Times New Roman" w:hAnsi="Times New Roman"/>
        </w:rPr>
        <w:t xml:space="preserve"> а Заказчик обязуется принять и оплатить данные услуги.</w:t>
      </w:r>
    </w:p>
    <w:p w:rsidR="009E45B0" w:rsidRPr="00350915" w:rsidRDefault="007D00A5" w:rsidP="007D00A5">
      <w:pPr>
        <w:shd w:val="clear" w:color="auto" w:fill="FFFFFF"/>
        <w:spacing w:after="0" w:line="240" w:lineRule="auto"/>
        <w:jc w:val="both"/>
        <w:textAlignment w:val="top"/>
        <w:rPr>
          <w:rFonts w:ascii="Times New Roman" w:hAnsi="Times New Roman"/>
        </w:rPr>
      </w:pPr>
      <w:r w:rsidRPr="00350915">
        <w:rPr>
          <w:rFonts w:ascii="Times New Roman" w:hAnsi="Times New Roman"/>
        </w:rPr>
        <w:t>1.2. Заказчик поручает</w:t>
      </w:r>
      <w:r w:rsidR="009E45B0" w:rsidRPr="00350915">
        <w:rPr>
          <w:rFonts w:ascii="Times New Roman" w:hAnsi="Times New Roman"/>
        </w:rPr>
        <w:t>, а П</w:t>
      </w:r>
      <w:r w:rsidRPr="00350915">
        <w:rPr>
          <w:rFonts w:ascii="Times New Roman" w:hAnsi="Times New Roman"/>
        </w:rPr>
        <w:t>еревозчик принимает на себя обязательство предоставить для э</w:t>
      </w:r>
      <w:r w:rsidR="00C949E2" w:rsidRPr="00350915">
        <w:rPr>
          <w:rFonts w:ascii="Times New Roman" w:hAnsi="Times New Roman"/>
        </w:rPr>
        <w:t xml:space="preserve">тих целей </w:t>
      </w:r>
      <w:r w:rsidR="00B445F9" w:rsidRPr="00350915">
        <w:rPr>
          <w:rFonts w:ascii="Times New Roman" w:hAnsi="Times New Roman"/>
        </w:rPr>
        <w:t>автобус</w:t>
      </w:r>
      <w:r w:rsidR="009E45B0" w:rsidRPr="00350915">
        <w:rPr>
          <w:rFonts w:ascii="Times New Roman" w:hAnsi="Times New Roman"/>
        </w:rPr>
        <w:t>:</w:t>
      </w:r>
    </w:p>
    <w:p w:rsidR="00C949E2" w:rsidRPr="00350915" w:rsidRDefault="009E45B0" w:rsidP="007D00A5">
      <w:pPr>
        <w:shd w:val="clear" w:color="auto" w:fill="FFFFFF"/>
        <w:spacing w:after="0" w:line="240" w:lineRule="auto"/>
        <w:jc w:val="both"/>
        <w:textAlignment w:val="top"/>
        <w:rPr>
          <w:rFonts w:ascii="Times New Roman" w:hAnsi="Times New Roman"/>
        </w:rPr>
      </w:pPr>
      <w:r w:rsidRPr="00350915">
        <w:rPr>
          <w:rFonts w:ascii="Times New Roman" w:hAnsi="Times New Roman"/>
        </w:rPr>
        <w:t>1.2.1. Марка</w:t>
      </w:r>
      <w:r w:rsidR="0051772F" w:rsidRPr="00350915">
        <w:rPr>
          <w:rFonts w:ascii="Times New Roman" w:hAnsi="Times New Roman"/>
        </w:rPr>
        <w:t>:</w:t>
      </w:r>
      <w:r w:rsidR="008C3CBE">
        <w:rPr>
          <w:rFonts w:ascii="Times New Roman" w:hAnsi="Times New Roman"/>
        </w:rPr>
        <w:t xml:space="preserve"> _____________</w:t>
      </w:r>
      <w:r w:rsidR="00734F97">
        <w:rPr>
          <w:rFonts w:ascii="Times New Roman" w:hAnsi="Times New Roman"/>
        </w:rPr>
        <w:t>.</w:t>
      </w:r>
    </w:p>
    <w:p w:rsidR="009E45B0" w:rsidRPr="00350915" w:rsidRDefault="009E45B0" w:rsidP="007D00A5">
      <w:pPr>
        <w:shd w:val="clear" w:color="auto" w:fill="FFFFFF"/>
        <w:spacing w:after="0" w:line="240" w:lineRule="auto"/>
        <w:jc w:val="both"/>
        <w:textAlignment w:val="top"/>
        <w:rPr>
          <w:rFonts w:ascii="Times New Roman" w:hAnsi="Times New Roman"/>
        </w:rPr>
      </w:pPr>
      <w:r w:rsidRPr="00350915">
        <w:rPr>
          <w:rFonts w:ascii="Times New Roman" w:hAnsi="Times New Roman"/>
        </w:rPr>
        <w:t>1.2.2. Тип: пассажирский.</w:t>
      </w:r>
    </w:p>
    <w:p w:rsidR="009E45B0" w:rsidRPr="00350915" w:rsidRDefault="00734F97" w:rsidP="009E45B0">
      <w:pPr>
        <w:shd w:val="clear" w:color="auto" w:fill="FFFFFF"/>
        <w:spacing w:after="0" w:line="240" w:lineRule="auto"/>
        <w:ind w:right="282"/>
        <w:jc w:val="both"/>
        <w:textAlignment w:val="top"/>
        <w:rPr>
          <w:rFonts w:ascii="Times New Roman" w:hAnsi="Times New Roman"/>
        </w:rPr>
      </w:pPr>
      <w:r>
        <w:rPr>
          <w:rFonts w:ascii="Times New Roman" w:hAnsi="Times New Roman"/>
        </w:rPr>
        <w:t>1.2.3. Количе</w:t>
      </w:r>
      <w:r w:rsidR="0007769A">
        <w:rPr>
          <w:rFonts w:ascii="Times New Roman" w:hAnsi="Times New Roman"/>
        </w:rPr>
        <w:t>ство мест пассажиров: _______________</w:t>
      </w:r>
      <w:r w:rsidR="009E45B0" w:rsidRPr="00350915">
        <w:rPr>
          <w:rFonts w:ascii="Times New Roman" w:hAnsi="Times New Roman"/>
        </w:rPr>
        <w:t>.</w:t>
      </w:r>
    </w:p>
    <w:p w:rsidR="00BA323F" w:rsidRPr="00350915" w:rsidRDefault="00BA323F" w:rsidP="009E45B0">
      <w:pPr>
        <w:shd w:val="clear" w:color="auto" w:fill="FFFFFF"/>
        <w:spacing w:after="0" w:line="240" w:lineRule="auto"/>
        <w:ind w:right="282"/>
        <w:jc w:val="both"/>
        <w:textAlignment w:val="top"/>
        <w:rPr>
          <w:rFonts w:ascii="Times New Roman" w:hAnsi="Times New Roman"/>
        </w:rPr>
      </w:pPr>
      <w:r w:rsidRPr="00350915">
        <w:rPr>
          <w:rFonts w:ascii="Times New Roman" w:hAnsi="Times New Roman"/>
        </w:rPr>
        <w:t>1.3. Дата оказания услуги</w:t>
      </w:r>
      <w:r w:rsidR="0007769A">
        <w:rPr>
          <w:rFonts w:ascii="Times New Roman" w:hAnsi="Times New Roman"/>
        </w:rPr>
        <w:t>:</w:t>
      </w:r>
      <w:r w:rsidRPr="00350915">
        <w:rPr>
          <w:rFonts w:ascii="Times New Roman" w:hAnsi="Times New Roman"/>
        </w:rPr>
        <w:t xml:space="preserve"> </w:t>
      </w:r>
      <w:r w:rsidR="0007769A">
        <w:rPr>
          <w:rFonts w:ascii="Times New Roman" w:hAnsi="Times New Roman"/>
        </w:rPr>
        <w:t>«__</w:t>
      </w:r>
      <w:r w:rsidRPr="00350915">
        <w:rPr>
          <w:rFonts w:ascii="Times New Roman" w:hAnsi="Times New Roman"/>
        </w:rPr>
        <w:t xml:space="preserve">» </w:t>
      </w:r>
      <w:r w:rsidR="0007769A">
        <w:rPr>
          <w:rFonts w:ascii="Times New Roman" w:hAnsi="Times New Roman"/>
        </w:rPr>
        <w:t xml:space="preserve">____________ 20__ </w:t>
      </w:r>
      <w:r w:rsidRPr="00350915">
        <w:rPr>
          <w:rFonts w:ascii="Times New Roman" w:hAnsi="Times New Roman"/>
        </w:rPr>
        <w:t>г.</w:t>
      </w:r>
    </w:p>
    <w:p w:rsidR="00BA323F" w:rsidRDefault="00BA323F" w:rsidP="009E45B0">
      <w:pPr>
        <w:shd w:val="clear" w:color="auto" w:fill="FFFFFF"/>
        <w:spacing w:after="0" w:line="240" w:lineRule="auto"/>
        <w:ind w:right="282"/>
        <w:jc w:val="both"/>
        <w:textAlignment w:val="top"/>
        <w:rPr>
          <w:rFonts w:ascii="Times New Roman" w:hAnsi="Times New Roman"/>
        </w:rPr>
      </w:pPr>
      <w:r w:rsidRPr="00350915">
        <w:rPr>
          <w:rFonts w:ascii="Times New Roman" w:hAnsi="Times New Roman"/>
        </w:rPr>
        <w:t>1.4. Продолжительность оказания услуги</w:t>
      </w:r>
      <w:r w:rsidR="0007769A">
        <w:rPr>
          <w:rFonts w:ascii="Times New Roman" w:hAnsi="Times New Roman"/>
        </w:rPr>
        <w:t>:</w:t>
      </w:r>
      <w:r w:rsidRPr="00350915">
        <w:rPr>
          <w:rFonts w:ascii="Times New Roman" w:hAnsi="Times New Roman"/>
        </w:rPr>
        <w:t xml:space="preserve"> </w:t>
      </w:r>
      <w:r w:rsidR="0007769A">
        <w:rPr>
          <w:rFonts w:ascii="Times New Roman" w:hAnsi="Times New Roman"/>
        </w:rPr>
        <w:t>____________________</w:t>
      </w:r>
      <w:r w:rsidRPr="00350915">
        <w:rPr>
          <w:rFonts w:ascii="Times New Roman" w:hAnsi="Times New Roman"/>
        </w:rPr>
        <w:t>.</w:t>
      </w:r>
    </w:p>
    <w:p w:rsidR="0007769A" w:rsidRDefault="00734F97" w:rsidP="0007769A">
      <w:pPr>
        <w:shd w:val="clear" w:color="auto" w:fill="FFFFFF"/>
        <w:spacing w:after="0" w:line="240" w:lineRule="auto"/>
        <w:jc w:val="both"/>
        <w:textAlignment w:val="top"/>
        <w:rPr>
          <w:rFonts w:ascii="Times New Roman" w:hAnsi="Times New Roman"/>
        </w:rPr>
      </w:pPr>
      <w:r>
        <w:rPr>
          <w:rFonts w:ascii="Times New Roman" w:hAnsi="Times New Roman"/>
        </w:rPr>
        <w:t>1.5</w:t>
      </w:r>
      <w:r w:rsidRPr="00734F97">
        <w:rPr>
          <w:rFonts w:ascii="Times New Roman" w:hAnsi="Times New Roman"/>
        </w:rPr>
        <w:t xml:space="preserve">. Место подачи автобуса: </w:t>
      </w:r>
      <w:r w:rsidR="0007769A">
        <w:rPr>
          <w:rFonts w:ascii="Times New Roman" w:hAnsi="Times New Roman"/>
        </w:rPr>
        <w:t>________________________________</w:t>
      </w:r>
      <w:r>
        <w:rPr>
          <w:rFonts w:ascii="Times New Roman" w:hAnsi="Times New Roman"/>
        </w:rPr>
        <w:t>.</w:t>
      </w:r>
    </w:p>
    <w:p w:rsidR="0007769A" w:rsidRDefault="00734F97" w:rsidP="0007769A">
      <w:pPr>
        <w:contextualSpacing/>
        <w:rPr>
          <w:rFonts w:ascii="Times New Roman" w:hAnsi="Times New Roman"/>
        </w:rPr>
      </w:pPr>
      <w:r>
        <w:rPr>
          <w:rFonts w:ascii="Times New Roman" w:hAnsi="Times New Roman"/>
        </w:rPr>
        <w:t>1.6</w:t>
      </w:r>
      <w:r w:rsidR="002F2FDC" w:rsidRPr="00734F97">
        <w:rPr>
          <w:rFonts w:ascii="Times New Roman" w:hAnsi="Times New Roman"/>
        </w:rPr>
        <w:t xml:space="preserve">. </w:t>
      </w:r>
      <w:r w:rsidRPr="00734F97">
        <w:rPr>
          <w:rFonts w:ascii="Times New Roman" w:hAnsi="Times New Roman"/>
        </w:rPr>
        <w:t>Маршрут движения:</w:t>
      </w:r>
      <w:r w:rsidR="0007769A">
        <w:rPr>
          <w:rFonts w:ascii="Times New Roman" w:hAnsi="Times New Roman"/>
        </w:rPr>
        <w:t xml:space="preserve"> ___________________________________________________</w:t>
      </w:r>
      <w:r w:rsidR="00D6617B">
        <w:rPr>
          <w:rFonts w:ascii="Times New Roman" w:hAnsi="Times New Roman"/>
        </w:rPr>
        <w:t>______________________________________________________________________________________________________________________________________________________________________________________________</w:t>
      </w:r>
      <w:r w:rsidR="0007769A">
        <w:rPr>
          <w:rFonts w:ascii="Times New Roman" w:hAnsi="Times New Roman"/>
        </w:rPr>
        <w:t>___________________________________</w:t>
      </w:r>
      <w:r w:rsidR="00D6617B">
        <w:rPr>
          <w:rFonts w:ascii="Times New Roman" w:hAnsi="Times New Roman"/>
        </w:rPr>
        <w:t>_______________________________________________________________________________________________</w:t>
      </w:r>
      <w:r w:rsidR="0007769A">
        <w:rPr>
          <w:rFonts w:ascii="Times New Roman" w:hAnsi="Times New Roman"/>
        </w:rPr>
        <w:t>_______________________________________________________________________________________________________.</w:t>
      </w:r>
    </w:p>
    <w:p w:rsidR="00B804E2" w:rsidRPr="00734F97" w:rsidRDefault="00BA323F" w:rsidP="00B804E2">
      <w:pPr>
        <w:shd w:val="clear" w:color="auto" w:fill="FFFFFF"/>
        <w:spacing w:after="0" w:line="240" w:lineRule="auto"/>
        <w:jc w:val="both"/>
        <w:textAlignment w:val="top"/>
        <w:rPr>
          <w:rFonts w:ascii="Times New Roman" w:hAnsi="Times New Roman"/>
        </w:rPr>
      </w:pPr>
      <w:r w:rsidRPr="00734F97">
        <w:rPr>
          <w:rFonts w:ascii="Times New Roman" w:hAnsi="Times New Roman"/>
        </w:rPr>
        <w:t>1.7</w:t>
      </w:r>
      <w:r w:rsidR="00B804E2" w:rsidRPr="00734F97">
        <w:rPr>
          <w:rFonts w:ascii="Times New Roman" w:hAnsi="Times New Roman"/>
        </w:rPr>
        <w:t xml:space="preserve">. Оказание услуг подтверждается Актом оказанных услуг, который подписывается обеими сторонами при отсутствии претензий. </w:t>
      </w:r>
    </w:p>
    <w:p w:rsidR="0098612F" w:rsidRPr="00734F97" w:rsidRDefault="00BA323F" w:rsidP="007D00A5">
      <w:pPr>
        <w:shd w:val="clear" w:color="auto" w:fill="FFFFFF"/>
        <w:spacing w:after="0" w:line="240" w:lineRule="auto"/>
        <w:ind w:right="282"/>
        <w:jc w:val="both"/>
        <w:textAlignment w:val="top"/>
        <w:rPr>
          <w:rFonts w:ascii="Times New Roman" w:hAnsi="Times New Roman"/>
        </w:rPr>
      </w:pPr>
      <w:r w:rsidRPr="00734F97">
        <w:rPr>
          <w:rFonts w:ascii="Times New Roman" w:hAnsi="Times New Roman"/>
        </w:rPr>
        <w:t>1.8</w:t>
      </w:r>
      <w:r w:rsidR="0098612F" w:rsidRPr="00734F97">
        <w:rPr>
          <w:rFonts w:ascii="Times New Roman" w:hAnsi="Times New Roman"/>
        </w:rPr>
        <w:t>. ИКЗ</w:t>
      </w:r>
      <w:r w:rsidR="0007769A">
        <w:rPr>
          <w:rFonts w:ascii="Times New Roman" w:hAnsi="Times New Roman"/>
        </w:rPr>
        <w:t>: ___________________________________________</w:t>
      </w:r>
      <w:r w:rsidR="00706640" w:rsidRPr="00734F97">
        <w:rPr>
          <w:rFonts w:ascii="Times New Roman" w:hAnsi="Times New Roman"/>
        </w:rPr>
        <w:t>.</w:t>
      </w:r>
    </w:p>
    <w:p w:rsidR="007D00A5" w:rsidRPr="00734F97" w:rsidRDefault="007D00A5" w:rsidP="007D00A5">
      <w:pPr>
        <w:shd w:val="clear" w:color="auto" w:fill="FFFFFF"/>
        <w:spacing w:after="0" w:line="240" w:lineRule="auto"/>
        <w:jc w:val="both"/>
        <w:textAlignment w:val="top"/>
        <w:rPr>
          <w:rFonts w:ascii="Times New Roman" w:hAnsi="Times New Roman"/>
          <w:bCs/>
          <w:caps/>
          <w:color w:val="000000"/>
          <w:highlight w:val="yellow"/>
        </w:rPr>
      </w:pPr>
    </w:p>
    <w:p w:rsidR="007D00A5" w:rsidRPr="00350915" w:rsidRDefault="007D00A5" w:rsidP="00FD7448">
      <w:pPr>
        <w:shd w:val="clear" w:color="auto" w:fill="FFFFFF"/>
        <w:spacing w:after="0" w:line="240" w:lineRule="auto"/>
        <w:jc w:val="center"/>
        <w:textAlignment w:val="top"/>
        <w:rPr>
          <w:rFonts w:ascii="Times New Roman" w:hAnsi="Times New Roman"/>
          <w:b/>
          <w:bCs/>
          <w:caps/>
        </w:rPr>
      </w:pPr>
      <w:r w:rsidRPr="00350915">
        <w:rPr>
          <w:rFonts w:ascii="Times New Roman" w:hAnsi="Times New Roman"/>
          <w:b/>
          <w:bCs/>
          <w:caps/>
        </w:rPr>
        <w:t>2. ОБЯЗАННОСТИ СТОРОН</w:t>
      </w:r>
    </w:p>
    <w:p w:rsidR="007D00A5" w:rsidRPr="00350915" w:rsidRDefault="007D00A5" w:rsidP="007D00A5">
      <w:pPr>
        <w:shd w:val="clear" w:color="auto" w:fill="FFFFFF"/>
        <w:spacing w:after="0" w:line="240" w:lineRule="auto"/>
        <w:jc w:val="both"/>
        <w:textAlignment w:val="top"/>
        <w:rPr>
          <w:rFonts w:ascii="Times New Roman" w:hAnsi="Times New Roman"/>
        </w:rPr>
      </w:pPr>
      <w:r w:rsidRPr="00350915">
        <w:rPr>
          <w:rFonts w:ascii="Times New Roman" w:hAnsi="Times New Roman"/>
        </w:rPr>
        <w:t>2.1. Права и обязанно</w:t>
      </w:r>
      <w:r w:rsidR="002438FB" w:rsidRPr="00350915">
        <w:rPr>
          <w:rFonts w:ascii="Times New Roman" w:hAnsi="Times New Roman"/>
        </w:rPr>
        <w:t>сти П</w:t>
      </w:r>
      <w:r w:rsidRPr="00350915">
        <w:rPr>
          <w:rFonts w:ascii="Times New Roman" w:hAnsi="Times New Roman"/>
        </w:rPr>
        <w:t>еревозчика.</w:t>
      </w:r>
    </w:p>
    <w:p w:rsidR="007D00A5" w:rsidRPr="00350915" w:rsidRDefault="007D00A5" w:rsidP="007D00A5">
      <w:pPr>
        <w:shd w:val="clear" w:color="auto" w:fill="FFFFFF"/>
        <w:spacing w:after="0" w:line="240" w:lineRule="auto"/>
        <w:jc w:val="both"/>
        <w:textAlignment w:val="top"/>
        <w:rPr>
          <w:rFonts w:ascii="Times New Roman" w:hAnsi="Times New Roman"/>
        </w:rPr>
      </w:pPr>
      <w:r w:rsidRPr="00350915">
        <w:rPr>
          <w:rFonts w:ascii="Times New Roman" w:hAnsi="Times New Roman"/>
        </w:rPr>
        <w:t xml:space="preserve">2.1.1. Перевозчик обязуется </w:t>
      </w:r>
      <w:proofErr w:type="gramStart"/>
      <w:r w:rsidRPr="00350915">
        <w:rPr>
          <w:rFonts w:ascii="Times New Roman" w:hAnsi="Times New Roman"/>
        </w:rPr>
        <w:t>предоставить  для</w:t>
      </w:r>
      <w:proofErr w:type="gramEnd"/>
      <w:r w:rsidRPr="00350915">
        <w:rPr>
          <w:rFonts w:ascii="Times New Roman" w:hAnsi="Times New Roman"/>
        </w:rPr>
        <w:t xml:space="preserve"> перевозки</w:t>
      </w:r>
      <w:r w:rsidR="00BA323F" w:rsidRPr="00350915">
        <w:rPr>
          <w:rFonts w:ascii="Times New Roman" w:hAnsi="Times New Roman"/>
        </w:rPr>
        <w:t xml:space="preserve"> пассажиров технически исправный автобус, отвечающий</w:t>
      </w:r>
      <w:r w:rsidRPr="00350915">
        <w:rPr>
          <w:rFonts w:ascii="Times New Roman" w:hAnsi="Times New Roman"/>
        </w:rPr>
        <w:t xml:space="preserve"> установленным требованиям безопасности д</w:t>
      </w:r>
      <w:r w:rsidR="00BA323F" w:rsidRPr="00350915">
        <w:rPr>
          <w:rFonts w:ascii="Times New Roman" w:hAnsi="Times New Roman"/>
        </w:rPr>
        <w:t>вижения, а также соответствующий санитарным нормам, имеющий</w:t>
      </w:r>
      <w:r w:rsidRPr="00350915">
        <w:rPr>
          <w:rFonts w:ascii="Times New Roman" w:hAnsi="Times New Roman"/>
        </w:rPr>
        <w:t xml:space="preserve"> всю необходимую документацию (путевой лист  документы на автобус страховку автогражданской ответственности).</w:t>
      </w:r>
    </w:p>
    <w:p w:rsidR="007D00A5" w:rsidRPr="00350915" w:rsidRDefault="007D00A5" w:rsidP="007D00A5">
      <w:pPr>
        <w:shd w:val="clear" w:color="auto" w:fill="FFFFFF"/>
        <w:spacing w:after="0" w:line="240" w:lineRule="auto"/>
        <w:jc w:val="both"/>
        <w:textAlignment w:val="top"/>
        <w:rPr>
          <w:rFonts w:ascii="Times New Roman" w:hAnsi="Times New Roman"/>
        </w:rPr>
      </w:pPr>
      <w:r w:rsidRPr="00350915">
        <w:rPr>
          <w:rFonts w:ascii="Times New Roman" w:hAnsi="Times New Roman"/>
        </w:rPr>
        <w:t xml:space="preserve">2.1.2. Перевозчик обязуется предоставить для перевозки водителей, имеющих соответствующую квалификацию, </w:t>
      </w:r>
      <w:proofErr w:type="gramStart"/>
      <w:r w:rsidRPr="00350915">
        <w:rPr>
          <w:rFonts w:ascii="Times New Roman" w:hAnsi="Times New Roman"/>
        </w:rPr>
        <w:t>прошедших  </w:t>
      </w:r>
      <w:proofErr w:type="spellStart"/>
      <w:r w:rsidRPr="00350915">
        <w:rPr>
          <w:rFonts w:ascii="Times New Roman" w:hAnsi="Times New Roman"/>
        </w:rPr>
        <w:t>предрейсовый</w:t>
      </w:r>
      <w:proofErr w:type="spellEnd"/>
      <w:proofErr w:type="gramEnd"/>
      <w:r w:rsidRPr="00350915">
        <w:rPr>
          <w:rFonts w:ascii="Times New Roman" w:hAnsi="Times New Roman"/>
        </w:rPr>
        <w:t xml:space="preserve">  медицинский осмотр.  </w:t>
      </w:r>
    </w:p>
    <w:p w:rsidR="007D00A5" w:rsidRPr="00350915" w:rsidRDefault="007D00A5" w:rsidP="007D00A5">
      <w:pPr>
        <w:shd w:val="clear" w:color="auto" w:fill="FFFFFF"/>
        <w:spacing w:after="0" w:line="240" w:lineRule="auto"/>
        <w:jc w:val="both"/>
        <w:textAlignment w:val="top"/>
        <w:rPr>
          <w:rFonts w:ascii="Times New Roman" w:hAnsi="Times New Roman"/>
        </w:rPr>
      </w:pPr>
      <w:r w:rsidRPr="00350915">
        <w:rPr>
          <w:rFonts w:ascii="Times New Roman" w:hAnsi="Times New Roman"/>
        </w:rPr>
        <w:t>2.1.3.</w:t>
      </w:r>
      <w:r w:rsidR="00D47013" w:rsidRPr="00350915">
        <w:rPr>
          <w:rFonts w:ascii="Times New Roman" w:hAnsi="Times New Roman"/>
        </w:rPr>
        <w:t xml:space="preserve"> </w:t>
      </w:r>
      <w:r w:rsidRPr="00350915">
        <w:rPr>
          <w:rFonts w:ascii="Times New Roman" w:hAnsi="Times New Roman"/>
        </w:rPr>
        <w:t>В случае возникновения неисправности водители, если это возможно, устраняют на месте либо согласовывают с руководством</w:t>
      </w:r>
      <w:r w:rsidR="00213F3E" w:rsidRPr="00350915">
        <w:rPr>
          <w:rFonts w:ascii="Times New Roman" w:hAnsi="Times New Roman"/>
        </w:rPr>
        <w:t xml:space="preserve"> и заменяют автобус в течение 2 часов.</w:t>
      </w:r>
      <w:r w:rsidRPr="00350915">
        <w:rPr>
          <w:rFonts w:ascii="Times New Roman" w:hAnsi="Times New Roman"/>
        </w:rPr>
        <w:t xml:space="preserve">                         </w:t>
      </w:r>
    </w:p>
    <w:p w:rsidR="007D00A5" w:rsidRPr="00350915" w:rsidRDefault="007D00A5" w:rsidP="007D00A5">
      <w:pPr>
        <w:shd w:val="clear" w:color="auto" w:fill="FFFFFF"/>
        <w:spacing w:after="0" w:line="240" w:lineRule="auto"/>
        <w:jc w:val="both"/>
        <w:textAlignment w:val="top"/>
        <w:rPr>
          <w:rFonts w:ascii="Times New Roman" w:hAnsi="Times New Roman"/>
        </w:rPr>
      </w:pPr>
      <w:r w:rsidRPr="00350915">
        <w:rPr>
          <w:rFonts w:ascii="Times New Roman" w:hAnsi="Times New Roman"/>
        </w:rPr>
        <w:t xml:space="preserve">2.1.4. Все необходимые </w:t>
      </w:r>
      <w:proofErr w:type="gramStart"/>
      <w:r w:rsidRPr="00350915">
        <w:rPr>
          <w:rFonts w:ascii="Times New Roman" w:hAnsi="Times New Roman"/>
        </w:rPr>
        <w:t>остановки  водители</w:t>
      </w:r>
      <w:proofErr w:type="gramEnd"/>
      <w:r w:rsidRPr="00350915">
        <w:rPr>
          <w:rFonts w:ascii="Times New Roman" w:hAnsi="Times New Roman"/>
        </w:rPr>
        <w:t xml:space="preserve"> </w:t>
      </w:r>
      <w:r w:rsidR="003948F9" w:rsidRPr="00350915">
        <w:rPr>
          <w:rFonts w:ascii="Times New Roman" w:hAnsi="Times New Roman"/>
        </w:rPr>
        <w:t>согласовывают с Представителем З</w:t>
      </w:r>
      <w:r w:rsidRPr="00350915">
        <w:rPr>
          <w:rFonts w:ascii="Times New Roman" w:hAnsi="Times New Roman"/>
        </w:rPr>
        <w:t>ака</w:t>
      </w:r>
      <w:r w:rsidR="00FD7448" w:rsidRPr="00350915">
        <w:rPr>
          <w:rFonts w:ascii="Times New Roman" w:hAnsi="Times New Roman"/>
        </w:rPr>
        <w:t>зчика</w:t>
      </w:r>
      <w:r w:rsidRPr="00350915">
        <w:rPr>
          <w:rFonts w:ascii="Times New Roman" w:hAnsi="Times New Roman"/>
        </w:rPr>
        <w:t xml:space="preserve">. Места </w:t>
      </w:r>
      <w:proofErr w:type="gramStart"/>
      <w:r w:rsidRPr="00350915">
        <w:rPr>
          <w:rFonts w:ascii="Times New Roman" w:hAnsi="Times New Roman"/>
        </w:rPr>
        <w:t>остановок  автобуса</w:t>
      </w:r>
      <w:proofErr w:type="gramEnd"/>
      <w:r w:rsidRPr="00350915">
        <w:rPr>
          <w:rFonts w:ascii="Times New Roman" w:hAnsi="Times New Roman"/>
        </w:rPr>
        <w:t xml:space="preserve"> не должны противоречить ПДД.         </w:t>
      </w:r>
    </w:p>
    <w:p w:rsidR="007D00A5" w:rsidRPr="00350915" w:rsidRDefault="002438FB" w:rsidP="007D00A5">
      <w:pPr>
        <w:shd w:val="clear" w:color="auto" w:fill="FFFFFF"/>
        <w:spacing w:after="0" w:line="240" w:lineRule="auto"/>
        <w:jc w:val="both"/>
        <w:textAlignment w:val="top"/>
        <w:rPr>
          <w:rFonts w:ascii="Times New Roman" w:hAnsi="Times New Roman"/>
        </w:rPr>
      </w:pPr>
      <w:r w:rsidRPr="00350915">
        <w:rPr>
          <w:rFonts w:ascii="Times New Roman" w:hAnsi="Times New Roman"/>
        </w:rPr>
        <w:t>2.2. Права и обязанности З</w:t>
      </w:r>
      <w:r w:rsidR="007D00A5" w:rsidRPr="00350915">
        <w:rPr>
          <w:rFonts w:ascii="Times New Roman" w:hAnsi="Times New Roman"/>
        </w:rPr>
        <w:t>аказчика.</w:t>
      </w:r>
    </w:p>
    <w:p w:rsidR="007D00A5" w:rsidRPr="00350915" w:rsidRDefault="000E0858" w:rsidP="007D00A5">
      <w:pPr>
        <w:shd w:val="clear" w:color="auto" w:fill="FFFFFF"/>
        <w:spacing w:after="0" w:line="240" w:lineRule="auto"/>
        <w:jc w:val="both"/>
        <w:textAlignment w:val="top"/>
        <w:rPr>
          <w:rFonts w:ascii="Times New Roman" w:hAnsi="Times New Roman"/>
        </w:rPr>
      </w:pPr>
      <w:r w:rsidRPr="00350915">
        <w:rPr>
          <w:rFonts w:ascii="Times New Roman" w:hAnsi="Times New Roman"/>
        </w:rPr>
        <w:t>2.2.1. Представитель З</w:t>
      </w:r>
      <w:r w:rsidR="007D00A5" w:rsidRPr="00350915">
        <w:rPr>
          <w:rFonts w:ascii="Times New Roman" w:hAnsi="Times New Roman"/>
        </w:rPr>
        <w:t>аказчика</w:t>
      </w:r>
      <w:r w:rsidR="00FD7448" w:rsidRPr="00350915">
        <w:rPr>
          <w:rFonts w:ascii="Times New Roman" w:hAnsi="Times New Roman"/>
        </w:rPr>
        <w:t xml:space="preserve"> </w:t>
      </w:r>
      <w:r w:rsidR="007D00A5" w:rsidRPr="00350915">
        <w:rPr>
          <w:rFonts w:ascii="Times New Roman" w:hAnsi="Times New Roman"/>
        </w:rPr>
        <w:t>обязуется предоставить перевозчику график предстоящей поездки с маршрутом и временными параметрами.</w:t>
      </w:r>
    </w:p>
    <w:p w:rsidR="007D00A5" w:rsidRPr="00350915" w:rsidRDefault="003948F9" w:rsidP="007D00A5">
      <w:pPr>
        <w:shd w:val="clear" w:color="auto" w:fill="FFFFFF"/>
        <w:spacing w:after="0" w:line="240" w:lineRule="auto"/>
        <w:jc w:val="both"/>
        <w:textAlignment w:val="top"/>
        <w:rPr>
          <w:rFonts w:ascii="Times New Roman" w:hAnsi="Times New Roman"/>
        </w:rPr>
      </w:pPr>
      <w:r w:rsidRPr="00350915">
        <w:rPr>
          <w:rFonts w:ascii="Times New Roman" w:hAnsi="Times New Roman"/>
        </w:rPr>
        <w:t xml:space="preserve">2.2.2. Представитель </w:t>
      </w:r>
      <w:proofErr w:type="gramStart"/>
      <w:r w:rsidRPr="00350915">
        <w:rPr>
          <w:rFonts w:ascii="Times New Roman" w:hAnsi="Times New Roman"/>
        </w:rPr>
        <w:t>З</w:t>
      </w:r>
      <w:r w:rsidR="007D00A5" w:rsidRPr="00350915">
        <w:rPr>
          <w:rFonts w:ascii="Times New Roman" w:hAnsi="Times New Roman"/>
        </w:rPr>
        <w:t>ака</w:t>
      </w:r>
      <w:r w:rsidR="00FD7448" w:rsidRPr="00350915">
        <w:rPr>
          <w:rFonts w:ascii="Times New Roman" w:hAnsi="Times New Roman"/>
        </w:rPr>
        <w:t xml:space="preserve">зчика </w:t>
      </w:r>
      <w:r w:rsidR="007D00A5" w:rsidRPr="00350915">
        <w:rPr>
          <w:rFonts w:ascii="Times New Roman" w:hAnsi="Times New Roman"/>
        </w:rPr>
        <w:t xml:space="preserve"> обязан</w:t>
      </w:r>
      <w:proofErr w:type="gramEnd"/>
      <w:r w:rsidR="007D00A5" w:rsidRPr="00350915">
        <w:rPr>
          <w:rFonts w:ascii="Times New Roman" w:hAnsi="Times New Roman"/>
        </w:rPr>
        <w:t xml:space="preserve"> принять салон автобуса перед поездкой, сдать по окончанию поездки и  следить за соблюдением порядка в салоне автобуса.</w:t>
      </w:r>
    </w:p>
    <w:p w:rsidR="00734F97" w:rsidRDefault="007D00A5" w:rsidP="007D00A5">
      <w:pPr>
        <w:shd w:val="clear" w:color="auto" w:fill="FFFFFF"/>
        <w:spacing w:after="0" w:line="240" w:lineRule="auto"/>
        <w:jc w:val="both"/>
        <w:textAlignment w:val="top"/>
        <w:rPr>
          <w:rFonts w:ascii="Times New Roman" w:hAnsi="Times New Roman"/>
        </w:rPr>
      </w:pPr>
      <w:r w:rsidRPr="00350915">
        <w:rPr>
          <w:rFonts w:ascii="Times New Roman" w:hAnsi="Times New Roman"/>
        </w:rPr>
        <w:t>2.2.4</w:t>
      </w:r>
      <w:r w:rsidR="00D47013" w:rsidRPr="00350915">
        <w:rPr>
          <w:rFonts w:ascii="Times New Roman" w:hAnsi="Times New Roman"/>
        </w:rPr>
        <w:t>.</w:t>
      </w:r>
      <w:r w:rsidR="003948F9" w:rsidRPr="00350915">
        <w:rPr>
          <w:rFonts w:ascii="Times New Roman" w:hAnsi="Times New Roman"/>
        </w:rPr>
        <w:t xml:space="preserve"> Представитель З</w:t>
      </w:r>
      <w:r w:rsidRPr="00350915">
        <w:rPr>
          <w:rFonts w:ascii="Times New Roman" w:hAnsi="Times New Roman"/>
        </w:rPr>
        <w:t>ака</w:t>
      </w:r>
      <w:r w:rsidR="00FD7448" w:rsidRPr="00350915">
        <w:rPr>
          <w:rFonts w:ascii="Times New Roman" w:hAnsi="Times New Roman"/>
        </w:rPr>
        <w:t xml:space="preserve">зчика </w:t>
      </w:r>
      <w:r w:rsidRPr="00350915">
        <w:rPr>
          <w:rFonts w:ascii="Times New Roman" w:hAnsi="Times New Roman"/>
        </w:rPr>
        <w:t>обязуется предоставить списки пасс</w:t>
      </w:r>
      <w:r w:rsidR="0098612F" w:rsidRPr="00350915">
        <w:rPr>
          <w:rFonts w:ascii="Times New Roman" w:hAnsi="Times New Roman"/>
        </w:rPr>
        <w:t>ажиров водителю перед отправкой.</w:t>
      </w:r>
    </w:p>
    <w:p w:rsidR="00350915" w:rsidRPr="00350915" w:rsidRDefault="00350915" w:rsidP="007D00A5">
      <w:pPr>
        <w:shd w:val="clear" w:color="auto" w:fill="FFFFFF"/>
        <w:spacing w:after="0" w:line="240" w:lineRule="auto"/>
        <w:jc w:val="both"/>
        <w:textAlignment w:val="top"/>
        <w:rPr>
          <w:rFonts w:ascii="Times New Roman" w:hAnsi="Times New Roman"/>
        </w:rPr>
      </w:pPr>
    </w:p>
    <w:p w:rsidR="007D00A5" w:rsidRPr="00350915" w:rsidRDefault="00CF1753" w:rsidP="003836F8">
      <w:pPr>
        <w:numPr>
          <w:ilvl w:val="0"/>
          <w:numId w:val="18"/>
        </w:numPr>
        <w:shd w:val="clear" w:color="auto" w:fill="FFFFFF"/>
        <w:spacing w:after="0" w:line="240" w:lineRule="auto"/>
        <w:ind w:left="2835"/>
        <w:jc w:val="both"/>
        <w:textAlignment w:val="top"/>
        <w:rPr>
          <w:rFonts w:ascii="Times New Roman" w:hAnsi="Times New Roman"/>
          <w:b/>
          <w:bCs/>
          <w:caps/>
        </w:rPr>
      </w:pPr>
      <w:r w:rsidRPr="00350915">
        <w:rPr>
          <w:rFonts w:ascii="Times New Roman" w:hAnsi="Times New Roman"/>
          <w:b/>
          <w:bCs/>
          <w:caps/>
        </w:rPr>
        <w:t xml:space="preserve">ЦЕНА ДОГОВОРА И </w:t>
      </w:r>
      <w:r w:rsidR="00D47013" w:rsidRPr="00350915">
        <w:rPr>
          <w:rFonts w:ascii="Times New Roman" w:hAnsi="Times New Roman"/>
          <w:b/>
          <w:bCs/>
          <w:caps/>
        </w:rPr>
        <w:t>ПОРЯДОК ВЗАИМОРАСЧЕТОВ</w:t>
      </w:r>
    </w:p>
    <w:p w:rsidR="003836F8" w:rsidRPr="00350915" w:rsidRDefault="003836F8" w:rsidP="003836F8">
      <w:pPr>
        <w:shd w:val="clear" w:color="auto" w:fill="FFFFFF"/>
        <w:spacing w:after="0" w:line="240" w:lineRule="auto"/>
        <w:ind w:left="720"/>
        <w:jc w:val="both"/>
        <w:textAlignment w:val="top"/>
        <w:rPr>
          <w:rFonts w:ascii="Times New Roman" w:hAnsi="Times New Roman"/>
        </w:rPr>
      </w:pPr>
    </w:p>
    <w:p w:rsidR="007D00A5" w:rsidRPr="00350915" w:rsidRDefault="0016593F" w:rsidP="007D00A5">
      <w:pPr>
        <w:shd w:val="clear" w:color="auto" w:fill="FFFFFF"/>
        <w:spacing w:after="0" w:line="240" w:lineRule="auto"/>
        <w:jc w:val="both"/>
        <w:textAlignment w:val="top"/>
        <w:rPr>
          <w:rFonts w:ascii="Times New Roman" w:hAnsi="Times New Roman"/>
        </w:rPr>
      </w:pPr>
      <w:r w:rsidRPr="00350915">
        <w:rPr>
          <w:rFonts w:ascii="Times New Roman" w:hAnsi="Times New Roman"/>
        </w:rPr>
        <w:t>3.1.</w:t>
      </w:r>
      <w:r w:rsidR="007D00A5" w:rsidRPr="00350915">
        <w:rPr>
          <w:rFonts w:ascii="Times New Roman" w:hAnsi="Times New Roman"/>
        </w:rPr>
        <w:t xml:space="preserve"> </w:t>
      </w:r>
      <w:r w:rsidR="00CF1753" w:rsidRPr="00350915">
        <w:rPr>
          <w:rFonts w:ascii="Times New Roman" w:hAnsi="Times New Roman"/>
        </w:rPr>
        <w:t xml:space="preserve">Цена </w:t>
      </w:r>
      <w:r w:rsidR="007D00A5" w:rsidRPr="00350915">
        <w:rPr>
          <w:rFonts w:ascii="Times New Roman" w:hAnsi="Times New Roman"/>
        </w:rPr>
        <w:t>настояще</w:t>
      </w:r>
      <w:r w:rsidR="00CF1753" w:rsidRPr="00350915">
        <w:rPr>
          <w:rFonts w:ascii="Times New Roman" w:hAnsi="Times New Roman"/>
        </w:rPr>
        <w:t>го</w:t>
      </w:r>
      <w:r w:rsidR="007D00A5" w:rsidRPr="00350915">
        <w:rPr>
          <w:rFonts w:ascii="Times New Roman" w:hAnsi="Times New Roman"/>
        </w:rPr>
        <w:t xml:space="preserve"> договор</w:t>
      </w:r>
      <w:r w:rsidR="00CF1753" w:rsidRPr="00350915">
        <w:rPr>
          <w:rFonts w:ascii="Times New Roman" w:hAnsi="Times New Roman"/>
        </w:rPr>
        <w:t>а</w:t>
      </w:r>
      <w:r w:rsidR="007D00A5" w:rsidRPr="00350915">
        <w:rPr>
          <w:rFonts w:ascii="Times New Roman" w:hAnsi="Times New Roman"/>
        </w:rPr>
        <w:t xml:space="preserve"> составляет </w:t>
      </w:r>
      <w:r w:rsidR="008C3CBE">
        <w:rPr>
          <w:rFonts w:ascii="Times New Roman" w:hAnsi="Times New Roman"/>
        </w:rPr>
        <w:t>_________</w:t>
      </w:r>
      <w:r w:rsidR="00621B0B" w:rsidRPr="00350915">
        <w:rPr>
          <w:rFonts w:ascii="Times New Roman" w:hAnsi="Times New Roman"/>
        </w:rPr>
        <w:t xml:space="preserve"> </w:t>
      </w:r>
      <w:r w:rsidR="008C3CBE">
        <w:rPr>
          <w:rFonts w:ascii="Times New Roman" w:hAnsi="Times New Roman"/>
        </w:rPr>
        <w:t>рублей __</w:t>
      </w:r>
      <w:r w:rsidR="000E0858" w:rsidRPr="00350915">
        <w:rPr>
          <w:rFonts w:ascii="Times New Roman" w:hAnsi="Times New Roman"/>
        </w:rPr>
        <w:t xml:space="preserve"> копеек (</w:t>
      </w:r>
      <w:r w:rsidR="00CF1753" w:rsidRPr="00350915">
        <w:rPr>
          <w:rFonts w:ascii="Times New Roman" w:hAnsi="Times New Roman"/>
        </w:rPr>
        <w:t>НДС не облагается</w:t>
      </w:r>
      <w:r w:rsidR="000E0858" w:rsidRPr="00350915">
        <w:rPr>
          <w:rFonts w:ascii="Times New Roman" w:hAnsi="Times New Roman"/>
        </w:rPr>
        <w:t>)</w:t>
      </w:r>
      <w:r w:rsidR="00CF1753" w:rsidRPr="00350915">
        <w:rPr>
          <w:rFonts w:ascii="Times New Roman" w:hAnsi="Times New Roman"/>
        </w:rPr>
        <w:t>.</w:t>
      </w:r>
    </w:p>
    <w:p w:rsidR="000E0858" w:rsidRPr="00350915" w:rsidRDefault="000E0858" w:rsidP="007D00A5">
      <w:pPr>
        <w:shd w:val="clear" w:color="auto" w:fill="FFFFFF"/>
        <w:spacing w:after="0" w:line="240" w:lineRule="auto"/>
        <w:jc w:val="both"/>
        <w:textAlignment w:val="top"/>
        <w:rPr>
          <w:rFonts w:ascii="Times New Roman" w:hAnsi="Times New Roman"/>
        </w:rPr>
      </w:pPr>
      <w:r w:rsidRPr="00350915">
        <w:rPr>
          <w:rFonts w:ascii="Times New Roman" w:hAnsi="Times New Roman"/>
        </w:rPr>
        <w:lastRenderedPageBreak/>
        <w:t>Стоимост</w:t>
      </w:r>
      <w:r w:rsidR="004F1BAC" w:rsidRPr="00350915">
        <w:rPr>
          <w:rFonts w:ascii="Times New Roman" w:hAnsi="Times New Roman"/>
        </w:rPr>
        <w:t xml:space="preserve">ь услуг определяется из расчёта: стоимость </w:t>
      </w:r>
      <w:r w:rsidRPr="00350915">
        <w:rPr>
          <w:rFonts w:ascii="Times New Roman" w:hAnsi="Times New Roman"/>
        </w:rPr>
        <w:t>1 час</w:t>
      </w:r>
      <w:r w:rsidR="004F1BAC" w:rsidRPr="00350915">
        <w:rPr>
          <w:rFonts w:ascii="Times New Roman" w:hAnsi="Times New Roman"/>
        </w:rPr>
        <w:t>а</w:t>
      </w:r>
      <w:r w:rsidRPr="00350915">
        <w:rPr>
          <w:rFonts w:ascii="Times New Roman" w:hAnsi="Times New Roman"/>
        </w:rPr>
        <w:t xml:space="preserve"> = </w:t>
      </w:r>
      <w:r w:rsidR="008C3CBE">
        <w:rPr>
          <w:rFonts w:ascii="Times New Roman" w:hAnsi="Times New Roman"/>
        </w:rPr>
        <w:t>_____</w:t>
      </w:r>
      <w:r w:rsidRPr="00350915">
        <w:rPr>
          <w:rFonts w:ascii="Times New Roman" w:hAnsi="Times New Roman"/>
        </w:rPr>
        <w:t xml:space="preserve"> рублей </w:t>
      </w:r>
      <w:r w:rsidR="008C3CBE">
        <w:rPr>
          <w:rFonts w:ascii="Times New Roman" w:hAnsi="Times New Roman"/>
        </w:rPr>
        <w:t>__</w:t>
      </w:r>
      <w:r w:rsidRPr="00350915">
        <w:rPr>
          <w:rFonts w:ascii="Times New Roman" w:hAnsi="Times New Roman"/>
        </w:rPr>
        <w:t xml:space="preserve"> копеек, </w:t>
      </w:r>
      <w:r w:rsidR="004F1BAC" w:rsidRPr="00350915">
        <w:rPr>
          <w:rFonts w:ascii="Times New Roman" w:hAnsi="Times New Roman"/>
        </w:rPr>
        <w:t xml:space="preserve">стоимость </w:t>
      </w:r>
      <w:r w:rsidR="0007769A">
        <w:rPr>
          <w:rFonts w:ascii="Times New Roman" w:hAnsi="Times New Roman"/>
        </w:rPr>
        <w:t>____</w:t>
      </w:r>
      <w:r w:rsidRPr="00350915">
        <w:rPr>
          <w:rFonts w:ascii="Times New Roman" w:hAnsi="Times New Roman"/>
        </w:rPr>
        <w:t xml:space="preserve"> часов = </w:t>
      </w:r>
      <w:r w:rsidR="008C3CBE">
        <w:rPr>
          <w:rFonts w:ascii="Times New Roman" w:hAnsi="Times New Roman"/>
        </w:rPr>
        <w:t>___ рублей __</w:t>
      </w:r>
      <w:r w:rsidRPr="00350915">
        <w:rPr>
          <w:rFonts w:ascii="Times New Roman" w:hAnsi="Times New Roman"/>
        </w:rPr>
        <w:t xml:space="preserve"> копеек (с учётом простоя).</w:t>
      </w:r>
    </w:p>
    <w:p w:rsidR="002438FB" w:rsidRPr="00350915" w:rsidRDefault="00B804E2" w:rsidP="000E0858">
      <w:pPr>
        <w:pStyle w:val="1"/>
        <w:numPr>
          <w:ilvl w:val="1"/>
          <w:numId w:val="14"/>
        </w:numPr>
        <w:shd w:val="clear" w:color="auto" w:fill="FFFFFF"/>
        <w:tabs>
          <w:tab w:val="left" w:pos="284"/>
          <w:tab w:val="left" w:pos="426"/>
        </w:tabs>
        <w:spacing w:after="0" w:line="100" w:lineRule="atLeast"/>
        <w:ind w:left="0" w:right="-2" w:firstLine="0"/>
        <w:jc w:val="both"/>
        <w:rPr>
          <w:rFonts w:ascii="Times New Roman" w:eastAsia="Times New Roman" w:hAnsi="Times New Roman" w:cs="Times New Roman"/>
        </w:rPr>
      </w:pPr>
      <w:r w:rsidRPr="00350915">
        <w:rPr>
          <w:rFonts w:ascii="Times New Roman" w:hAnsi="Times New Roman" w:cs="Times New Roman"/>
        </w:rPr>
        <w:t>Цена договора является твёрдой, определяется на весь период действия договора и может быть изменена только по основаниям, указанным в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D00A5" w:rsidRPr="00350915" w:rsidRDefault="0016593F" w:rsidP="007D00A5">
      <w:pPr>
        <w:shd w:val="clear" w:color="auto" w:fill="FFFFFF"/>
        <w:spacing w:after="0" w:line="240" w:lineRule="auto"/>
        <w:jc w:val="both"/>
        <w:textAlignment w:val="top"/>
        <w:rPr>
          <w:rFonts w:ascii="Times New Roman" w:hAnsi="Times New Roman"/>
        </w:rPr>
      </w:pPr>
      <w:r w:rsidRPr="00350915">
        <w:rPr>
          <w:rFonts w:ascii="Times New Roman" w:hAnsi="Times New Roman"/>
        </w:rPr>
        <w:t>3.</w:t>
      </w:r>
      <w:r w:rsidR="00B804E2" w:rsidRPr="00350915">
        <w:rPr>
          <w:rFonts w:ascii="Times New Roman" w:hAnsi="Times New Roman"/>
        </w:rPr>
        <w:t>3</w:t>
      </w:r>
      <w:r w:rsidR="007D00A5" w:rsidRPr="00350915">
        <w:rPr>
          <w:rFonts w:ascii="Times New Roman" w:hAnsi="Times New Roman"/>
        </w:rPr>
        <w:t xml:space="preserve">. Оплата производится путем перечисления Заказчиком </w:t>
      </w:r>
      <w:r w:rsidR="00CF1753" w:rsidRPr="00350915">
        <w:rPr>
          <w:rFonts w:ascii="Times New Roman" w:hAnsi="Times New Roman"/>
        </w:rPr>
        <w:t>денежных средств на расчё</w:t>
      </w:r>
      <w:r w:rsidR="007D00A5" w:rsidRPr="00350915">
        <w:rPr>
          <w:rFonts w:ascii="Times New Roman" w:hAnsi="Times New Roman"/>
        </w:rPr>
        <w:t>тный</w:t>
      </w:r>
      <w:r w:rsidR="00CF1753" w:rsidRPr="00350915">
        <w:rPr>
          <w:rFonts w:ascii="Times New Roman" w:hAnsi="Times New Roman"/>
        </w:rPr>
        <w:t xml:space="preserve"> счё</w:t>
      </w:r>
      <w:r w:rsidRPr="00350915">
        <w:rPr>
          <w:rFonts w:ascii="Times New Roman" w:hAnsi="Times New Roman"/>
        </w:rPr>
        <w:t xml:space="preserve">т Перевозчика </w:t>
      </w:r>
      <w:proofErr w:type="gramStart"/>
      <w:r w:rsidR="00D47013" w:rsidRPr="00350915">
        <w:rPr>
          <w:rFonts w:ascii="Times New Roman" w:hAnsi="Times New Roman"/>
        </w:rPr>
        <w:t>в  течение</w:t>
      </w:r>
      <w:proofErr w:type="gramEnd"/>
      <w:r w:rsidR="005F769F" w:rsidRPr="00350915">
        <w:rPr>
          <w:rFonts w:ascii="Times New Roman" w:hAnsi="Times New Roman"/>
        </w:rPr>
        <w:t xml:space="preserve"> 30 календарных дней</w:t>
      </w:r>
      <w:r w:rsidR="00CF1753" w:rsidRPr="00350915">
        <w:rPr>
          <w:rFonts w:ascii="Times New Roman" w:hAnsi="Times New Roman"/>
        </w:rPr>
        <w:t xml:space="preserve"> после подписания акта оказанных услуг</w:t>
      </w:r>
      <w:r w:rsidR="005F769F" w:rsidRPr="00350915">
        <w:rPr>
          <w:rFonts w:ascii="Times New Roman" w:hAnsi="Times New Roman"/>
        </w:rPr>
        <w:t>.</w:t>
      </w:r>
    </w:p>
    <w:p w:rsidR="003836F8" w:rsidRPr="00350915" w:rsidRDefault="00B804E2" w:rsidP="000E0858">
      <w:pPr>
        <w:pStyle w:val="ConsPlusNormal"/>
        <w:widowControl/>
        <w:ind w:firstLine="0"/>
        <w:jc w:val="both"/>
        <w:rPr>
          <w:rFonts w:ascii="Times New Roman" w:hAnsi="Times New Roman" w:cs="Times New Roman"/>
          <w:sz w:val="22"/>
          <w:szCs w:val="22"/>
        </w:rPr>
      </w:pPr>
      <w:r w:rsidRPr="00350915">
        <w:rPr>
          <w:rFonts w:ascii="Times New Roman" w:hAnsi="Times New Roman"/>
          <w:sz w:val="22"/>
          <w:szCs w:val="22"/>
        </w:rPr>
        <w:t>3.4</w:t>
      </w:r>
      <w:r w:rsidR="0016593F" w:rsidRPr="00350915">
        <w:rPr>
          <w:rFonts w:ascii="Times New Roman" w:hAnsi="Times New Roman"/>
          <w:sz w:val="22"/>
          <w:szCs w:val="22"/>
        </w:rPr>
        <w:t xml:space="preserve">. </w:t>
      </w:r>
      <w:r w:rsidR="000E0858" w:rsidRPr="00350915">
        <w:rPr>
          <w:rFonts w:ascii="Times NR Cyr MT" w:hAnsi="Times NR Cyr MT" w:cs="Times New Roman"/>
          <w:sz w:val="22"/>
          <w:szCs w:val="22"/>
        </w:rPr>
        <w:t xml:space="preserve">Финансирование расходов осуществляется за </w:t>
      </w:r>
      <w:r w:rsidR="000E0858" w:rsidRPr="00350915">
        <w:rPr>
          <w:rFonts w:ascii="Times New Roman" w:hAnsi="Times New Roman" w:cs="Times New Roman"/>
          <w:sz w:val="22"/>
          <w:szCs w:val="22"/>
        </w:rPr>
        <w:t>счёт средств </w:t>
      </w:r>
      <w:r w:rsidR="00621B0B" w:rsidRPr="00350915">
        <w:rPr>
          <w:rFonts w:ascii="Times New Roman" w:hAnsi="Times New Roman" w:cs="Times New Roman"/>
          <w:sz w:val="22"/>
          <w:szCs w:val="22"/>
        </w:rPr>
        <w:t>приносящей доход деятельности</w:t>
      </w:r>
      <w:r w:rsidR="000E0858" w:rsidRPr="00350915">
        <w:rPr>
          <w:rFonts w:ascii="Times New Roman" w:hAnsi="Times New Roman" w:cs="Times New Roman"/>
          <w:sz w:val="22"/>
          <w:szCs w:val="22"/>
        </w:rPr>
        <w:t>.</w:t>
      </w:r>
    </w:p>
    <w:p w:rsidR="00375E83" w:rsidRPr="00350915" w:rsidRDefault="00375E83" w:rsidP="007D00A5">
      <w:pPr>
        <w:shd w:val="clear" w:color="auto" w:fill="FFFFFF"/>
        <w:spacing w:after="0" w:line="240" w:lineRule="auto"/>
        <w:jc w:val="both"/>
        <w:textAlignment w:val="top"/>
        <w:rPr>
          <w:rFonts w:ascii="Times New Roman" w:hAnsi="Times New Roman"/>
        </w:rPr>
      </w:pPr>
    </w:p>
    <w:p w:rsidR="00364C7B" w:rsidRPr="00350915" w:rsidRDefault="00364C7B" w:rsidP="00746C4C">
      <w:pPr>
        <w:numPr>
          <w:ilvl w:val="0"/>
          <w:numId w:val="9"/>
        </w:numPr>
        <w:shd w:val="clear" w:color="auto" w:fill="FFFFFF"/>
        <w:spacing w:after="0" w:line="240" w:lineRule="auto"/>
        <w:jc w:val="center"/>
        <w:textAlignment w:val="top"/>
        <w:rPr>
          <w:rFonts w:ascii="Times New Roman" w:hAnsi="Times New Roman"/>
          <w:b/>
        </w:rPr>
      </w:pPr>
      <w:r w:rsidRPr="00350915">
        <w:rPr>
          <w:rFonts w:ascii="Times New Roman" w:hAnsi="Times New Roman"/>
          <w:b/>
        </w:rPr>
        <w:t>ОТВЕТСТВЕННОСТЬ СТОРОН</w:t>
      </w:r>
    </w:p>
    <w:p w:rsidR="003836F8" w:rsidRPr="00350915" w:rsidRDefault="003836F8" w:rsidP="003836F8">
      <w:pPr>
        <w:shd w:val="clear" w:color="auto" w:fill="FFFFFF"/>
        <w:spacing w:after="0" w:line="240" w:lineRule="auto"/>
        <w:ind w:left="360"/>
        <w:textAlignment w:val="top"/>
        <w:rPr>
          <w:rFonts w:ascii="Times New Roman" w:hAnsi="Times New Roman"/>
          <w:b/>
        </w:rPr>
      </w:pPr>
    </w:p>
    <w:p w:rsidR="0060499A" w:rsidRPr="00350915" w:rsidRDefault="0060499A" w:rsidP="00D47013">
      <w:pPr>
        <w:keepNext/>
        <w:numPr>
          <w:ilvl w:val="1"/>
          <w:numId w:val="9"/>
        </w:numPr>
        <w:tabs>
          <w:tab w:val="left" w:pos="540"/>
          <w:tab w:val="left" w:pos="1418"/>
        </w:tabs>
        <w:spacing w:after="0" w:line="240" w:lineRule="auto"/>
        <w:ind w:left="0" w:right="-144" w:firstLine="0"/>
        <w:jc w:val="both"/>
        <w:rPr>
          <w:rFonts w:ascii="Times New Roman" w:eastAsia="Calibri" w:hAnsi="Times New Roman"/>
        </w:rPr>
      </w:pPr>
      <w:r w:rsidRPr="00350915">
        <w:rPr>
          <w:rFonts w:ascii="Times New Roman" w:eastAsia="Calibri" w:hAnsi="Times New Roman"/>
        </w:rPr>
        <w:t>За неисполнение или ненадлежащее исполнение обязательств, предусмотренных Договором, стороны несут ответственность в соответствии с настоящим Договором и действующим законодательством Российской Федерации, в размере, установленным положениями Федерального закона от 08.11.2007 № 259-ФЗ «Устав автомобильного транспорта и городского наземного электрического транспорта».</w:t>
      </w:r>
    </w:p>
    <w:p w:rsidR="0060499A" w:rsidRPr="00350915" w:rsidRDefault="0060499A" w:rsidP="00D47013">
      <w:pPr>
        <w:numPr>
          <w:ilvl w:val="1"/>
          <w:numId w:val="9"/>
        </w:numPr>
        <w:shd w:val="clear" w:color="auto" w:fill="FFFFFF"/>
        <w:suppressAutoHyphens/>
        <w:spacing w:after="0" w:line="100" w:lineRule="atLeast"/>
        <w:ind w:left="0" w:right="-2" w:firstLine="0"/>
        <w:jc w:val="both"/>
        <w:rPr>
          <w:rFonts w:ascii="Times New Roman" w:hAnsi="Times New Roman"/>
        </w:rPr>
      </w:pPr>
      <w:r w:rsidRPr="00350915">
        <w:rPr>
          <w:rFonts w:ascii="Times New Roman" w:hAnsi="Times New Roman"/>
        </w:rPr>
        <w:t>Неустойка по Договору выплачивается только на основании обоснованного письменного требования Стороны.</w:t>
      </w:r>
    </w:p>
    <w:p w:rsidR="0060499A" w:rsidRPr="00350915" w:rsidRDefault="0060499A" w:rsidP="00D47013">
      <w:pPr>
        <w:numPr>
          <w:ilvl w:val="1"/>
          <w:numId w:val="9"/>
        </w:numPr>
        <w:shd w:val="clear" w:color="auto" w:fill="FFFFFF"/>
        <w:suppressAutoHyphens/>
        <w:spacing w:after="0" w:line="100" w:lineRule="atLeast"/>
        <w:ind w:left="0" w:right="-2" w:firstLine="0"/>
        <w:jc w:val="both"/>
        <w:rPr>
          <w:rFonts w:ascii="Times New Roman" w:hAnsi="Times New Roman"/>
        </w:rPr>
      </w:pPr>
      <w:r w:rsidRPr="00350915">
        <w:rPr>
          <w:rFonts w:ascii="Times New Roman" w:eastAsia="Calibri" w:hAnsi="Times New Roman"/>
        </w:rPr>
        <w:t>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Российской Федерации.</w:t>
      </w:r>
    </w:p>
    <w:p w:rsidR="00364C7B" w:rsidRPr="00350915" w:rsidRDefault="00364C7B" w:rsidP="00D47013">
      <w:pPr>
        <w:numPr>
          <w:ilvl w:val="1"/>
          <w:numId w:val="9"/>
        </w:numPr>
        <w:shd w:val="clear" w:color="auto" w:fill="FFFFFF"/>
        <w:suppressAutoHyphens/>
        <w:spacing w:after="0" w:line="100" w:lineRule="atLeast"/>
        <w:ind w:left="0" w:right="-2" w:firstLine="0"/>
        <w:jc w:val="both"/>
        <w:rPr>
          <w:rFonts w:ascii="Times New Roman" w:hAnsi="Times New Roman"/>
        </w:rPr>
      </w:pPr>
      <w:r w:rsidRPr="00350915">
        <w:rPr>
          <w:rFonts w:ascii="Times New Roman" w:eastAsia="Calibri" w:hAnsi="Times New Roman"/>
        </w:rPr>
        <w:t>Общая сумма начисленной неустойки (штрафов, пени) за неисполнение или ненадлежащее исполнение П</w:t>
      </w:r>
      <w:r w:rsidR="00746C4C" w:rsidRPr="00350915">
        <w:rPr>
          <w:rFonts w:ascii="Times New Roman" w:eastAsia="Calibri" w:hAnsi="Times New Roman"/>
        </w:rPr>
        <w:t>еревозчиком</w:t>
      </w:r>
      <w:r w:rsidRPr="00350915">
        <w:rPr>
          <w:rFonts w:ascii="Times New Roman" w:eastAsia="Calibri" w:hAnsi="Times New Roman"/>
        </w:rPr>
        <w:t xml:space="preserve"> обязательств, предусмотренных договором, не может превышать цену договора.</w:t>
      </w:r>
    </w:p>
    <w:p w:rsidR="00364C7B" w:rsidRPr="00350915" w:rsidRDefault="00364C7B" w:rsidP="00D47013">
      <w:pPr>
        <w:numPr>
          <w:ilvl w:val="1"/>
          <w:numId w:val="9"/>
        </w:numPr>
        <w:shd w:val="clear" w:color="auto" w:fill="FFFFFF"/>
        <w:suppressAutoHyphens/>
        <w:spacing w:after="0" w:line="100" w:lineRule="atLeast"/>
        <w:ind w:left="0" w:right="-2" w:firstLine="0"/>
        <w:jc w:val="both"/>
        <w:rPr>
          <w:rFonts w:ascii="Times New Roman" w:hAnsi="Times New Roman"/>
        </w:rPr>
      </w:pPr>
      <w:r w:rsidRPr="00350915">
        <w:rPr>
          <w:rFonts w:ascii="Times New Roman" w:eastAsia="Calibri" w:hAnsi="Times New Roman"/>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364C7B" w:rsidRPr="00350915" w:rsidRDefault="00364C7B" w:rsidP="00D47013">
      <w:pPr>
        <w:numPr>
          <w:ilvl w:val="1"/>
          <w:numId w:val="9"/>
        </w:numPr>
        <w:shd w:val="clear" w:color="auto" w:fill="FFFFFF"/>
        <w:suppressAutoHyphens/>
        <w:spacing w:after="0" w:line="100" w:lineRule="atLeast"/>
        <w:ind w:left="0" w:right="-2" w:firstLine="0"/>
        <w:jc w:val="both"/>
        <w:rPr>
          <w:rFonts w:ascii="Times New Roman" w:hAnsi="Times New Roman"/>
        </w:rPr>
      </w:pPr>
      <w:r w:rsidRPr="00350915">
        <w:rPr>
          <w:rFonts w:ascii="Times New Roman" w:hAnsi="Times New Roman"/>
        </w:rPr>
        <w:t>Уплата неустойки не освобождает Стороны от исполнения обязательств по настоящему Договору.</w:t>
      </w:r>
    </w:p>
    <w:p w:rsidR="003836F8" w:rsidRPr="00350915" w:rsidRDefault="00364C7B" w:rsidP="003836F8">
      <w:pPr>
        <w:numPr>
          <w:ilvl w:val="1"/>
          <w:numId w:val="9"/>
        </w:numPr>
        <w:shd w:val="clear" w:color="auto" w:fill="FFFFFF"/>
        <w:suppressAutoHyphens/>
        <w:spacing w:after="0" w:line="100" w:lineRule="atLeast"/>
        <w:ind w:left="0" w:right="-2" w:firstLine="0"/>
        <w:jc w:val="both"/>
        <w:rPr>
          <w:rFonts w:ascii="Times New Roman" w:hAnsi="Times New Roman"/>
        </w:rPr>
      </w:pPr>
      <w:r w:rsidRPr="00350915">
        <w:rPr>
          <w:rFonts w:ascii="Times New Roman" w:hAnsi="Times New Roman"/>
        </w:rPr>
        <w:t xml:space="preserve">Стороны освобождаются от уплаты неустойки (штрафа, пеней), если докажут, что </w:t>
      </w:r>
      <w:r w:rsidR="00D47013" w:rsidRPr="00350915">
        <w:rPr>
          <w:rFonts w:ascii="Times New Roman" w:hAnsi="Times New Roman"/>
        </w:rPr>
        <w:t xml:space="preserve">невыполнение </w:t>
      </w:r>
      <w:r w:rsidRPr="00350915">
        <w:rPr>
          <w:rFonts w:ascii="Times New Roman" w:hAnsi="Times New Roman"/>
        </w:rPr>
        <w:t>обязательств</w:t>
      </w:r>
      <w:r w:rsidR="00D47013" w:rsidRPr="00350915">
        <w:rPr>
          <w:rFonts w:ascii="Times New Roman" w:hAnsi="Times New Roman"/>
        </w:rPr>
        <w:t xml:space="preserve"> по договору</w:t>
      </w:r>
      <w:r w:rsidRPr="00350915">
        <w:rPr>
          <w:rFonts w:ascii="Times New Roman" w:hAnsi="Times New Roman"/>
        </w:rPr>
        <w:t xml:space="preserve"> произошл</w:t>
      </w:r>
      <w:r w:rsidR="00D47013" w:rsidRPr="00350915">
        <w:rPr>
          <w:rFonts w:ascii="Times New Roman" w:hAnsi="Times New Roman"/>
        </w:rPr>
        <w:t>о</w:t>
      </w:r>
      <w:r w:rsidRPr="00350915">
        <w:rPr>
          <w:rFonts w:ascii="Times New Roman" w:hAnsi="Times New Roman"/>
        </w:rPr>
        <w:t xml:space="preserve"> вследствие обстоятельств непреодолимой силы или по вине другой стороны.</w:t>
      </w:r>
    </w:p>
    <w:p w:rsidR="00364C7B" w:rsidRPr="00350915" w:rsidRDefault="00364C7B" w:rsidP="00746C4C">
      <w:pPr>
        <w:numPr>
          <w:ilvl w:val="0"/>
          <w:numId w:val="6"/>
        </w:numPr>
        <w:shd w:val="clear" w:color="auto" w:fill="FFFFFF"/>
        <w:suppressAutoHyphens/>
        <w:spacing w:after="0" w:line="100" w:lineRule="atLeast"/>
        <w:ind w:right="-2"/>
        <w:jc w:val="center"/>
        <w:rPr>
          <w:rFonts w:ascii="Times New Roman" w:hAnsi="Times New Roman"/>
          <w:b/>
        </w:rPr>
      </w:pPr>
      <w:r w:rsidRPr="00350915">
        <w:rPr>
          <w:rFonts w:ascii="Times New Roman" w:hAnsi="Times New Roman"/>
          <w:b/>
        </w:rPr>
        <w:t>ОБСТОЯТЕЛЬСТВА НЕПРЕОДОЛИМОЙ СИЛЫ (ФОРС-МАЖОР)</w:t>
      </w:r>
    </w:p>
    <w:p w:rsidR="003836F8" w:rsidRPr="00350915" w:rsidRDefault="003836F8" w:rsidP="003836F8">
      <w:pPr>
        <w:shd w:val="clear" w:color="auto" w:fill="FFFFFF"/>
        <w:suppressAutoHyphens/>
        <w:spacing w:after="0" w:line="100" w:lineRule="atLeast"/>
        <w:ind w:left="360" w:right="-2"/>
        <w:rPr>
          <w:rFonts w:ascii="Times New Roman" w:hAnsi="Times New Roman"/>
          <w:b/>
        </w:rPr>
      </w:pPr>
    </w:p>
    <w:p w:rsidR="00364C7B" w:rsidRPr="00350915" w:rsidRDefault="00364C7B" w:rsidP="00364C7B">
      <w:pPr>
        <w:pStyle w:val="ac"/>
        <w:numPr>
          <w:ilvl w:val="1"/>
          <w:numId w:val="6"/>
        </w:numPr>
        <w:spacing w:after="0" w:line="240" w:lineRule="auto"/>
        <w:ind w:left="0" w:right="-2" w:firstLine="0"/>
        <w:jc w:val="both"/>
        <w:rPr>
          <w:rFonts w:ascii="Times New Roman" w:hAnsi="Times New Roman" w:cs="Times New Roman"/>
        </w:rPr>
      </w:pPr>
      <w:r w:rsidRPr="00350915">
        <w:rPr>
          <w:rFonts w:ascii="Times New Roman" w:hAnsi="Times New Roman" w:cs="Times New Roman"/>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возникшим помимо воли и желания Сторон и которые нельзя было предвидеть или избежать, включая, но не ограничиваясь такими явлениями как объявленная или фактическая война, гражданские волнения и мятежи, общественные беспорядки, диверсии, аварии, взрывы, террористические акты, эпидемия,</w:t>
      </w:r>
      <w:r w:rsidRPr="00350915">
        <w:t xml:space="preserve"> </w:t>
      </w:r>
      <w:r w:rsidRPr="00350915">
        <w:rPr>
          <w:rFonts w:ascii="Times New Roman" w:hAnsi="Times New Roman" w:cs="Times New Roman"/>
        </w:rPr>
        <w:t xml:space="preserve">землетрясение, пожар, ураган, буря, снежные заносы, наводнение или другие неблагоприятные метеорологические условия и стихийные бедствия,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транспортная блокада, эмбарго, </w:t>
      </w:r>
      <w:r w:rsidRPr="00350915">
        <w:rPr>
          <w:rFonts w:ascii="Times New Roman" w:eastAsia="Times New Roman" w:hAnsi="Times New Roman" w:cs="Times New Roman"/>
        </w:rPr>
        <w:t>запрещения экспорта или импорта</w:t>
      </w:r>
      <w:r w:rsidRPr="00350915">
        <w:rPr>
          <w:rFonts w:ascii="Times New Roman" w:hAnsi="Times New Roman" w:cs="Times New Roman"/>
        </w:rPr>
        <w:t>, конфискация или другие действия и решения государственных органов</w:t>
      </w:r>
      <w:r w:rsidRPr="00350915">
        <w:rPr>
          <w:rFonts w:ascii="Times New Roman" w:eastAsia="Times New Roman" w:hAnsi="Times New Roman" w:cs="Times New Roman"/>
        </w:rPr>
        <w:t xml:space="preserve">, </w:t>
      </w:r>
      <w:r w:rsidRPr="00350915">
        <w:rPr>
          <w:rFonts w:ascii="Times New Roman" w:hAnsi="Times New Roman" w:cs="Times New Roman"/>
        </w:rPr>
        <w:t>если они непосредственно повлияли на исполнение настоящего Договора. При этом срок исполнения обязательств по данному Договору отодвигается соразмерно времени, в течение которого действовали такие обстоятельства.</w:t>
      </w:r>
    </w:p>
    <w:p w:rsidR="00364C7B" w:rsidRPr="00350915" w:rsidRDefault="00364C7B" w:rsidP="00364C7B">
      <w:pPr>
        <w:pStyle w:val="ConsPlusNormal"/>
        <w:widowControl/>
        <w:numPr>
          <w:ilvl w:val="1"/>
          <w:numId w:val="6"/>
        </w:numPr>
        <w:tabs>
          <w:tab w:val="num" w:pos="-709"/>
        </w:tabs>
        <w:suppressAutoHyphens w:val="0"/>
        <w:ind w:left="0" w:right="-2" w:firstLine="0"/>
        <w:jc w:val="both"/>
        <w:rPr>
          <w:rFonts w:ascii="Times New Roman" w:hAnsi="Times New Roman" w:cs="Times New Roman"/>
          <w:sz w:val="22"/>
          <w:szCs w:val="22"/>
        </w:rPr>
      </w:pPr>
      <w:r w:rsidRPr="00350915">
        <w:rPr>
          <w:rFonts w:ascii="Times New Roman" w:hAnsi="Times New Roman" w:cs="Times New Roman"/>
          <w:sz w:val="22"/>
          <w:szCs w:val="22"/>
        </w:rPr>
        <w:t>Форс-мажором не являются события, вызванные небрежностью или преднамеренным действием Стороны, сотрудников Стороны, события, которые Сторона могла бы предусмотреть при должном прилежании, чтобы учесть их при заключении договора и предотвратить или контролировать их при выполнении обязательств по настоящему договору.</w:t>
      </w:r>
    </w:p>
    <w:p w:rsidR="00364C7B" w:rsidRPr="00350915" w:rsidRDefault="00364C7B" w:rsidP="00364C7B">
      <w:pPr>
        <w:pStyle w:val="ConsPlusNormal"/>
        <w:widowControl/>
        <w:numPr>
          <w:ilvl w:val="1"/>
          <w:numId w:val="6"/>
        </w:numPr>
        <w:tabs>
          <w:tab w:val="num" w:pos="-851"/>
        </w:tabs>
        <w:suppressAutoHyphens w:val="0"/>
        <w:ind w:left="0" w:right="-2" w:firstLine="0"/>
        <w:jc w:val="both"/>
        <w:rPr>
          <w:rFonts w:ascii="Times New Roman" w:hAnsi="Times New Roman" w:cs="Times New Roman"/>
          <w:sz w:val="22"/>
          <w:szCs w:val="22"/>
        </w:rPr>
      </w:pPr>
      <w:r w:rsidRPr="00350915">
        <w:rPr>
          <w:rFonts w:ascii="Times New Roman" w:hAnsi="Times New Roman" w:cs="Times New Roman"/>
          <w:sz w:val="22"/>
          <w:szCs w:val="22"/>
        </w:rPr>
        <w:t>Форс-мажором не является отсутствие достаточных средств или невыполнение каких-либо платежей, предусмотренных настоящим договором.</w:t>
      </w:r>
    </w:p>
    <w:p w:rsidR="00364C7B" w:rsidRPr="00350915" w:rsidRDefault="00364C7B" w:rsidP="00364C7B">
      <w:pPr>
        <w:pStyle w:val="ac"/>
        <w:numPr>
          <w:ilvl w:val="1"/>
          <w:numId w:val="6"/>
        </w:numPr>
        <w:tabs>
          <w:tab w:val="num" w:pos="-709"/>
        </w:tabs>
        <w:spacing w:after="0" w:line="240" w:lineRule="auto"/>
        <w:ind w:left="0" w:right="-2" w:firstLine="0"/>
        <w:jc w:val="both"/>
        <w:rPr>
          <w:rFonts w:ascii="Times New Roman" w:hAnsi="Times New Roman" w:cs="Times New Roman"/>
        </w:rPr>
      </w:pPr>
      <w:r w:rsidRPr="00350915">
        <w:rPr>
          <w:rFonts w:ascii="Times New Roman" w:hAnsi="Times New Roman" w:cs="Times New Roman"/>
        </w:rPr>
        <w:t>Сторона, пострадавшая от обстоятельств непреодолимой силы обязана незамедлительно, не позднее 10 календарных дней, письменно уведомить другую Сторону о возникновении такого события, виде и возможности продолжительности действия Форс-мажора. Факт Форс-мажора должен быть подтвержден соответствующими компетентными органами. Отсутствие такого извещения или несвоевременное уведомление лишает любую из Сторон права ссылаться на форс-мажорные обстоятельства.</w:t>
      </w:r>
    </w:p>
    <w:p w:rsidR="00364C7B" w:rsidRPr="00350915" w:rsidRDefault="00364C7B" w:rsidP="00364C7B">
      <w:pPr>
        <w:pStyle w:val="ac"/>
        <w:numPr>
          <w:ilvl w:val="1"/>
          <w:numId w:val="6"/>
        </w:numPr>
        <w:tabs>
          <w:tab w:val="num" w:pos="-709"/>
        </w:tabs>
        <w:spacing w:after="0" w:line="240" w:lineRule="auto"/>
        <w:ind w:left="0" w:right="-2" w:firstLine="0"/>
        <w:jc w:val="both"/>
        <w:rPr>
          <w:rFonts w:ascii="Times New Roman" w:hAnsi="Times New Roman" w:cs="Times New Roman"/>
        </w:rPr>
      </w:pPr>
      <w:r w:rsidRPr="00350915">
        <w:rPr>
          <w:rFonts w:ascii="Times New Roman" w:hAnsi="Times New Roman" w:cs="Times New Roman"/>
        </w:rPr>
        <w:t>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договору, а также уведомить другую Сторону о восстановлении нормальных условий.</w:t>
      </w:r>
    </w:p>
    <w:p w:rsidR="00364C7B" w:rsidRPr="00350915" w:rsidRDefault="00364C7B" w:rsidP="00375E83">
      <w:pPr>
        <w:pStyle w:val="ac"/>
        <w:numPr>
          <w:ilvl w:val="1"/>
          <w:numId w:val="6"/>
        </w:numPr>
        <w:tabs>
          <w:tab w:val="num" w:pos="-567"/>
        </w:tabs>
        <w:spacing w:after="0" w:line="240" w:lineRule="auto"/>
        <w:ind w:left="0" w:right="-2" w:firstLine="0"/>
        <w:jc w:val="both"/>
        <w:rPr>
          <w:b/>
        </w:rPr>
      </w:pPr>
      <w:r w:rsidRPr="00350915">
        <w:rPr>
          <w:rFonts w:ascii="Times New Roman" w:hAnsi="Times New Roman" w:cs="Times New Roman"/>
        </w:rPr>
        <w:t xml:space="preserve">Если обстоятельства непреодолимой силы будут продолжаться более </w:t>
      </w:r>
      <w:r w:rsidR="00D47013" w:rsidRPr="00350915">
        <w:rPr>
          <w:rFonts w:ascii="Times New Roman" w:hAnsi="Times New Roman" w:cs="Times New Roman"/>
        </w:rPr>
        <w:t>2 (двух</w:t>
      </w:r>
      <w:r w:rsidRPr="00350915">
        <w:rPr>
          <w:rFonts w:ascii="Times New Roman" w:hAnsi="Times New Roman" w:cs="Times New Roman"/>
        </w:rPr>
        <w:t>) месяцев, то каждая из Сторон вправе отказаться от исполнения обязательств по Договору, предупредив другую сторону о расторжении договора за 15 календарных дней и согласовав с ней все спорные вопросы. В этом случае стороны должны осуществить взаиморасчеты в течение пяти дней с даты расторжения настоящего договора.</w:t>
      </w:r>
    </w:p>
    <w:p w:rsidR="00746C4C" w:rsidRPr="00350915" w:rsidRDefault="00746C4C" w:rsidP="00746C4C">
      <w:pPr>
        <w:pStyle w:val="ac"/>
        <w:spacing w:after="0" w:line="240" w:lineRule="auto"/>
        <w:ind w:left="0" w:right="-2"/>
        <w:jc w:val="both"/>
        <w:rPr>
          <w:b/>
        </w:rPr>
      </w:pPr>
    </w:p>
    <w:p w:rsidR="00364C7B" w:rsidRPr="00350915" w:rsidRDefault="00364C7B" w:rsidP="00746C4C">
      <w:pPr>
        <w:pStyle w:val="ac"/>
        <w:numPr>
          <w:ilvl w:val="0"/>
          <w:numId w:val="6"/>
        </w:numPr>
        <w:spacing w:after="0" w:line="240" w:lineRule="auto"/>
        <w:ind w:right="-2"/>
        <w:jc w:val="center"/>
        <w:rPr>
          <w:rFonts w:ascii="Times New Roman" w:hAnsi="Times New Roman" w:cs="Times New Roman"/>
          <w:b/>
        </w:rPr>
      </w:pPr>
      <w:r w:rsidRPr="00350915">
        <w:rPr>
          <w:rFonts w:ascii="Times New Roman" w:hAnsi="Times New Roman" w:cs="Times New Roman"/>
          <w:b/>
        </w:rPr>
        <w:lastRenderedPageBreak/>
        <w:t>ПОРЯДОК ИЗМЕНЕНИЯ И РАСТОРЖЕНИЯ ДОГОВОРА</w:t>
      </w:r>
    </w:p>
    <w:p w:rsidR="003836F8" w:rsidRPr="00350915" w:rsidRDefault="003836F8" w:rsidP="003836F8">
      <w:pPr>
        <w:pStyle w:val="ac"/>
        <w:spacing w:after="0" w:line="240" w:lineRule="auto"/>
        <w:ind w:left="360" w:right="-2"/>
        <w:rPr>
          <w:rFonts w:ascii="Times New Roman" w:hAnsi="Times New Roman" w:cs="Times New Roman"/>
          <w:b/>
        </w:rPr>
      </w:pPr>
    </w:p>
    <w:p w:rsidR="00364C7B" w:rsidRPr="00350915" w:rsidRDefault="00746C4C" w:rsidP="00364C7B">
      <w:pPr>
        <w:spacing w:after="0" w:line="240" w:lineRule="auto"/>
        <w:ind w:right="-2"/>
        <w:jc w:val="both"/>
        <w:rPr>
          <w:rFonts w:ascii="Times New Roman" w:hAnsi="Times New Roman"/>
        </w:rPr>
      </w:pPr>
      <w:r w:rsidRPr="00350915">
        <w:rPr>
          <w:rFonts w:ascii="Times New Roman" w:hAnsi="Times New Roman"/>
        </w:rPr>
        <w:t>6</w:t>
      </w:r>
      <w:r w:rsidR="00364C7B" w:rsidRPr="00350915">
        <w:rPr>
          <w:rFonts w:ascii="Times New Roman" w:hAnsi="Times New Roman"/>
        </w:rPr>
        <w:t xml:space="preserve">.1. Настоящий Договор может быть изменен и (или) дополнен в период его действия на основе взаимного согласия Сторон и наличия объективных причин, вызвавших такие действия Сторон, по основаниям, вытекающим из действующего законодательства Российской Федерации. </w:t>
      </w:r>
    </w:p>
    <w:p w:rsidR="00364C7B" w:rsidRPr="00350915" w:rsidRDefault="00746C4C" w:rsidP="00364C7B">
      <w:pPr>
        <w:spacing w:after="0" w:line="240" w:lineRule="auto"/>
        <w:ind w:right="-2"/>
        <w:jc w:val="both"/>
        <w:rPr>
          <w:rFonts w:ascii="Times New Roman" w:hAnsi="Times New Roman"/>
        </w:rPr>
      </w:pPr>
      <w:r w:rsidRPr="00350915">
        <w:rPr>
          <w:rFonts w:ascii="Times New Roman" w:hAnsi="Times New Roman"/>
        </w:rPr>
        <w:t>6</w:t>
      </w:r>
      <w:r w:rsidR="00364C7B" w:rsidRPr="00350915">
        <w:rPr>
          <w:rFonts w:ascii="Times New Roman" w:hAnsi="Times New Roman"/>
        </w:rPr>
        <w:t xml:space="preserve">.2. Не допускается изменение условий Договора, за исключением случаев, предусмотренных </w:t>
      </w:r>
      <w:r w:rsidR="00364C7B" w:rsidRPr="00350915">
        <w:rPr>
          <w:rFonts w:ascii="Times New Roman" w:eastAsia="Calibri" w:hAnsi="Times New Roman"/>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64C7B" w:rsidRPr="00350915" w:rsidRDefault="00746C4C" w:rsidP="00364C7B">
      <w:pPr>
        <w:spacing w:after="0" w:line="240" w:lineRule="auto"/>
        <w:ind w:right="-2"/>
        <w:jc w:val="both"/>
        <w:rPr>
          <w:rFonts w:ascii="Times New Roman" w:hAnsi="Times New Roman"/>
        </w:rPr>
      </w:pPr>
      <w:r w:rsidRPr="00350915">
        <w:rPr>
          <w:rFonts w:ascii="Times New Roman" w:hAnsi="Times New Roman"/>
        </w:rPr>
        <w:t>6</w:t>
      </w:r>
      <w:r w:rsidR="00364C7B" w:rsidRPr="00350915">
        <w:rPr>
          <w:rFonts w:ascii="Times New Roman" w:hAnsi="Times New Roman"/>
        </w:rPr>
        <w:t>.3. 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w:t>
      </w:r>
    </w:p>
    <w:p w:rsidR="00364C7B" w:rsidRPr="00350915" w:rsidRDefault="00746C4C" w:rsidP="00364C7B">
      <w:pPr>
        <w:autoSpaceDE w:val="0"/>
        <w:spacing w:after="0" w:line="240" w:lineRule="auto"/>
        <w:ind w:right="-2"/>
        <w:jc w:val="both"/>
        <w:rPr>
          <w:rFonts w:ascii="Times New Roman" w:hAnsi="Times New Roman"/>
        </w:rPr>
      </w:pPr>
      <w:r w:rsidRPr="00350915">
        <w:rPr>
          <w:rFonts w:ascii="Times New Roman" w:hAnsi="Times New Roman"/>
        </w:rPr>
        <w:t>6</w:t>
      </w:r>
      <w:r w:rsidR="00364C7B" w:rsidRPr="00350915">
        <w:rPr>
          <w:rFonts w:ascii="Times New Roman" w:hAnsi="Times New Roman"/>
        </w:rPr>
        <w:t>.4. Односторонний отказ от исполнения договора (полностью или частично) допускается в случае существенного нарушения договора одной из Сторон. В этом случае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r w:rsidR="00D47013" w:rsidRPr="00350915">
        <w:rPr>
          <w:rFonts w:ascii="Times New Roman" w:hAnsi="Times New Roman"/>
        </w:rPr>
        <w:t>,</w:t>
      </w:r>
      <w:r w:rsidR="00364C7B" w:rsidRPr="00350915">
        <w:rPr>
          <w:rFonts w:ascii="Times New Roman" w:hAnsi="Times New Roman"/>
        </w:rPr>
        <w:t xml:space="preserve"> либо не определен соглашением Сторон.</w:t>
      </w:r>
    </w:p>
    <w:p w:rsidR="00364C7B" w:rsidRPr="00350915" w:rsidRDefault="00746C4C" w:rsidP="00364C7B">
      <w:pPr>
        <w:autoSpaceDE w:val="0"/>
        <w:spacing w:after="0" w:line="240" w:lineRule="auto"/>
        <w:ind w:right="-2"/>
        <w:jc w:val="both"/>
        <w:rPr>
          <w:rFonts w:ascii="Times New Roman" w:hAnsi="Times New Roman"/>
        </w:rPr>
      </w:pPr>
      <w:r w:rsidRPr="00350915">
        <w:rPr>
          <w:rFonts w:ascii="Times New Roman" w:hAnsi="Times New Roman"/>
        </w:rPr>
        <w:t>6</w:t>
      </w:r>
      <w:r w:rsidR="00364C7B" w:rsidRPr="00350915">
        <w:rPr>
          <w:rFonts w:ascii="Times New Roman" w:hAnsi="Times New Roman"/>
        </w:rPr>
        <w:t>.5. Уведомление о расторжении Договора должно быть направлено в письменном виде по почте заказным письмом, факсимильной связью, через курьерскую службу либо иным доступным способом (телеграммой, по электронной почте), либо вручено лично под роспись представителю адресата.</w:t>
      </w:r>
    </w:p>
    <w:p w:rsidR="00364C7B" w:rsidRPr="00350915" w:rsidRDefault="00364C7B" w:rsidP="00746C4C">
      <w:pPr>
        <w:numPr>
          <w:ilvl w:val="1"/>
          <w:numId w:val="15"/>
        </w:numPr>
        <w:suppressAutoHyphens/>
        <w:spacing w:after="0" w:line="240" w:lineRule="auto"/>
        <w:ind w:left="0" w:right="-2" w:firstLine="0"/>
        <w:jc w:val="both"/>
        <w:rPr>
          <w:rFonts w:ascii="Times New Roman" w:hAnsi="Times New Roman"/>
          <w:b/>
        </w:rPr>
      </w:pPr>
      <w:r w:rsidRPr="00350915">
        <w:rPr>
          <w:rFonts w:ascii="Times New Roman" w:hAnsi="Times New Roman"/>
        </w:rPr>
        <w:t xml:space="preserve">В случае расторжения Договора Стороны производят взаиморасчеты, а также возмещают все фактические расходы, возникшие на момент прекращения </w:t>
      </w:r>
      <w:proofErr w:type="gramStart"/>
      <w:r w:rsidRPr="00350915">
        <w:rPr>
          <w:rFonts w:ascii="Times New Roman" w:hAnsi="Times New Roman"/>
        </w:rPr>
        <w:t>договорных  обязательств</w:t>
      </w:r>
      <w:proofErr w:type="gramEnd"/>
      <w:r w:rsidRPr="00350915">
        <w:rPr>
          <w:rFonts w:ascii="Times New Roman" w:hAnsi="Times New Roman"/>
        </w:rPr>
        <w:t>.</w:t>
      </w:r>
    </w:p>
    <w:p w:rsidR="00364C7B" w:rsidRPr="00350915" w:rsidRDefault="00364C7B" w:rsidP="00746C4C">
      <w:pPr>
        <w:numPr>
          <w:ilvl w:val="1"/>
          <w:numId w:val="15"/>
        </w:numPr>
        <w:suppressAutoHyphens/>
        <w:spacing w:after="0" w:line="240" w:lineRule="auto"/>
        <w:ind w:left="0" w:right="-2" w:firstLine="0"/>
        <w:jc w:val="both"/>
        <w:rPr>
          <w:rFonts w:ascii="Times New Roman" w:hAnsi="Times New Roman"/>
          <w:b/>
        </w:rPr>
      </w:pPr>
      <w:r w:rsidRPr="00350915">
        <w:rPr>
          <w:rFonts w:ascii="Times New Roman" w:hAnsi="Times New Roman"/>
        </w:rPr>
        <w:t>Одностороннее расторжение Договора одной из Сторон не освобождает ни одну из Сторон от обязательств и ответственности, предусмотренных настоящим Договором.</w:t>
      </w:r>
    </w:p>
    <w:p w:rsidR="00746C4C" w:rsidRPr="00350915" w:rsidRDefault="00364C7B" w:rsidP="00746C4C">
      <w:pPr>
        <w:numPr>
          <w:ilvl w:val="1"/>
          <w:numId w:val="15"/>
        </w:numPr>
        <w:suppressAutoHyphens/>
        <w:spacing w:after="0" w:line="240" w:lineRule="auto"/>
        <w:ind w:left="0" w:right="-2" w:firstLine="0"/>
        <w:jc w:val="both"/>
        <w:rPr>
          <w:rFonts w:ascii="Times New Roman" w:hAnsi="Times New Roman"/>
          <w:b/>
        </w:rPr>
      </w:pPr>
      <w:r w:rsidRPr="00350915">
        <w:rPr>
          <w:rFonts w:ascii="Times New Roman" w:hAnsi="Times New Roman"/>
        </w:rPr>
        <w:t>Все изменения, дополнения к настоящему договору оформляются дополнительными соглашениями, являющимися с момента их подписания неотъемлемой частью настоящего договора, если они оформлены в письменном виде, подписаны Сторонами и скреплены печатями Сторон.</w:t>
      </w:r>
    </w:p>
    <w:p w:rsidR="00746C4C" w:rsidRPr="00350915" w:rsidRDefault="00746C4C" w:rsidP="00746C4C">
      <w:pPr>
        <w:suppressAutoHyphens/>
        <w:spacing w:after="0" w:line="240" w:lineRule="auto"/>
        <w:ind w:right="-2"/>
        <w:jc w:val="both"/>
        <w:rPr>
          <w:rFonts w:ascii="Times New Roman" w:hAnsi="Times New Roman"/>
          <w:b/>
        </w:rPr>
      </w:pPr>
    </w:p>
    <w:p w:rsidR="00364C7B" w:rsidRPr="00350915" w:rsidRDefault="00364C7B" w:rsidP="00746C4C">
      <w:pPr>
        <w:numPr>
          <w:ilvl w:val="0"/>
          <w:numId w:val="15"/>
        </w:numPr>
        <w:suppressAutoHyphens/>
        <w:spacing w:after="0" w:line="240" w:lineRule="auto"/>
        <w:ind w:right="-2"/>
        <w:jc w:val="center"/>
        <w:rPr>
          <w:rFonts w:ascii="Times New Roman" w:hAnsi="Times New Roman"/>
          <w:b/>
        </w:rPr>
      </w:pPr>
      <w:r w:rsidRPr="00350915">
        <w:rPr>
          <w:rFonts w:ascii="Times New Roman" w:hAnsi="Times New Roman"/>
          <w:b/>
        </w:rPr>
        <w:t>ПОРЯДОК УРЕГУЛИРОВАНИЯ СПОРОВ</w:t>
      </w:r>
    </w:p>
    <w:p w:rsidR="003836F8" w:rsidRPr="00350915" w:rsidRDefault="003836F8" w:rsidP="003836F8">
      <w:pPr>
        <w:suppressAutoHyphens/>
        <w:spacing w:after="0" w:line="240" w:lineRule="auto"/>
        <w:ind w:left="360" w:right="-2"/>
        <w:rPr>
          <w:rFonts w:ascii="Times New Roman" w:hAnsi="Times New Roman"/>
          <w:b/>
        </w:rPr>
      </w:pPr>
    </w:p>
    <w:p w:rsidR="00364C7B" w:rsidRPr="00350915" w:rsidRDefault="00746C4C" w:rsidP="00364C7B">
      <w:pPr>
        <w:spacing w:after="0" w:line="240" w:lineRule="auto"/>
        <w:ind w:right="-2"/>
        <w:jc w:val="both"/>
        <w:rPr>
          <w:rFonts w:ascii="Times New Roman" w:hAnsi="Times New Roman"/>
        </w:rPr>
      </w:pPr>
      <w:r w:rsidRPr="00350915">
        <w:rPr>
          <w:rFonts w:ascii="Times New Roman" w:hAnsi="Times New Roman"/>
        </w:rPr>
        <w:t>7</w:t>
      </w:r>
      <w:r w:rsidR="00364C7B" w:rsidRPr="00350915">
        <w:rPr>
          <w:rFonts w:ascii="Times New Roman" w:hAnsi="Times New Roman"/>
        </w:rPr>
        <w:t>.1. Для разрешения споров, связанных с нарушением Сторонами своих обязательств по настоящему договору либо иным образом вытекающих из данного договора, применяется обязательный досудебный порядок урегулирования споров.</w:t>
      </w:r>
    </w:p>
    <w:p w:rsidR="00364C7B" w:rsidRPr="00350915" w:rsidRDefault="00364C7B" w:rsidP="00746C4C">
      <w:pPr>
        <w:numPr>
          <w:ilvl w:val="1"/>
          <w:numId w:val="16"/>
        </w:numPr>
        <w:suppressAutoHyphens/>
        <w:spacing w:after="0" w:line="240" w:lineRule="auto"/>
        <w:ind w:left="0" w:right="-2" w:firstLine="0"/>
        <w:jc w:val="both"/>
        <w:rPr>
          <w:rFonts w:ascii="Times New Roman" w:hAnsi="Times New Roman"/>
        </w:rPr>
      </w:pPr>
      <w:r w:rsidRPr="00350915">
        <w:rPr>
          <w:rFonts w:ascii="Times New Roman" w:hAnsi="Times New Roman"/>
        </w:rPr>
        <w:t>Претензии в письменном виде с изложением требований направляются до обращения в суд по адресам, указанным в договоре (если другая Сторона своевременно не сообщила иной адрес (адреса)) заказным почтовым отправлением с уведомлением о вручении, вручением претензии ли</w:t>
      </w:r>
      <w:r w:rsidR="00350915" w:rsidRPr="00350915">
        <w:rPr>
          <w:rFonts w:ascii="Times New Roman" w:hAnsi="Times New Roman"/>
        </w:rPr>
        <w:t>чно представителю адресата под под</w:t>
      </w:r>
      <w:r w:rsidRPr="00350915">
        <w:rPr>
          <w:rFonts w:ascii="Times New Roman" w:hAnsi="Times New Roman"/>
        </w:rPr>
        <w:t xml:space="preserve">пись, либо с использованием иных средств связи и доставки, обеспечивающих фиксирование такого уведомления и получение подтверждения о его вручении адресату, такими как телеграммой, посредством факсимильной связи, по адресу электронной почты, через курьерскую службу, экспресс-почтой. </w:t>
      </w:r>
    </w:p>
    <w:p w:rsidR="00364C7B" w:rsidRPr="00350915" w:rsidRDefault="00364C7B" w:rsidP="00746C4C">
      <w:pPr>
        <w:numPr>
          <w:ilvl w:val="1"/>
          <w:numId w:val="16"/>
        </w:numPr>
        <w:spacing w:after="0" w:line="240" w:lineRule="auto"/>
        <w:ind w:left="0" w:right="-2" w:firstLine="0"/>
        <w:jc w:val="both"/>
        <w:rPr>
          <w:rFonts w:ascii="Times New Roman" w:hAnsi="Times New Roman"/>
        </w:rPr>
      </w:pPr>
      <w:r w:rsidRPr="00350915">
        <w:rPr>
          <w:rFonts w:ascii="Times New Roman" w:hAnsi="Times New Roman"/>
        </w:rPr>
        <w:t>При недобросовестном воспрепятствовании или уклонении от получения отправления, письма, а также блокировки получения электронных сообщений претензия считается доставленной.</w:t>
      </w:r>
    </w:p>
    <w:p w:rsidR="00364C7B" w:rsidRPr="00350915" w:rsidRDefault="00D47013" w:rsidP="00746C4C">
      <w:pPr>
        <w:numPr>
          <w:ilvl w:val="1"/>
          <w:numId w:val="16"/>
        </w:numPr>
        <w:spacing w:after="0" w:line="240" w:lineRule="auto"/>
        <w:ind w:left="0" w:right="-2" w:firstLine="0"/>
        <w:jc w:val="both"/>
        <w:rPr>
          <w:rFonts w:ascii="Times New Roman" w:hAnsi="Times New Roman"/>
        </w:rPr>
      </w:pPr>
      <w:r w:rsidRPr="00350915">
        <w:rPr>
          <w:rFonts w:ascii="Times New Roman" w:hAnsi="Times New Roman"/>
        </w:rPr>
        <w:t>Срок рассмотрения претензии и ответа на нее составляет 3</w:t>
      </w:r>
      <w:r w:rsidR="00364C7B" w:rsidRPr="00350915">
        <w:rPr>
          <w:rFonts w:ascii="Times New Roman" w:hAnsi="Times New Roman"/>
        </w:rPr>
        <w:t>0 календарных дней со дня получения</w:t>
      </w:r>
      <w:r w:rsidRPr="00350915">
        <w:rPr>
          <w:rFonts w:ascii="Times New Roman" w:hAnsi="Times New Roman"/>
        </w:rPr>
        <w:t xml:space="preserve"> претензии</w:t>
      </w:r>
      <w:r w:rsidR="00364C7B" w:rsidRPr="00350915">
        <w:rPr>
          <w:rFonts w:ascii="Times New Roman" w:hAnsi="Times New Roman"/>
        </w:rPr>
        <w:t>.</w:t>
      </w:r>
    </w:p>
    <w:p w:rsidR="00364C7B" w:rsidRPr="00350915" w:rsidRDefault="00364C7B" w:rsidP="00746C4C">
      <w:pPr>
        <w:numPr>
          <w:ilvl w:val="1"/>
          <w:numId w:val="16"/>
        </w:numPr>
        <w:spacing w:after="0" w:line="240" w:lineRule="auto"/>
        <w:ind w:left="0" w:right="-2" w:firstLine="0"/>
        <w:jc w:val="both"/>
        <w:rPr>
          <w:rFonts w:ascii="Times New Roman" w:hAnsi="Times New Roman"/>
        </w:rPr>
      </w:pPr>
      <w:r w:rsidRPr="00350915">
        <w:rPr>
          <w:rFonts w:ascii="Times New Roman" w:hAnsi="Times New Roman"/>
        </w:rPr>
        <w:t>Споры, по которым Стороны не достигнут договоренности, подлежат рассмотрению в Ар</w:t>
      </w:r>
      <w:r w:rsidR="0007769A">
        <w:rPr>
          <w:rFonts w:ascii="Times New Roman" w:hAnsi="Times New Roman"/>
        </w:rPr>
        <w:t>битражном Суде _________________________________</w:t>
      </w:r>
      <w:r w:rsidRPr="00350915">
        <w:rPr>
          <w:rFonts w:ascii="Times New Roman" w:hAnsi="Times New Roman"/>
        </w:rPr>
        <w:t>.</w:t>
      </w:r>
    </w:p>
    <w:p w:rsidR="003836F8" w:rsidRPr="00350915" w:rsidRDefault="003836F8" w:rsidP="003836F8">
      <w:pPr>
        <w:spacing w:after="0" w:line="240" w:lineRule="auto"/>
        <w:ind w:right="-2"/>
        <w:jc w:val="both"/>
        <w:rPr>
          <w:rFonts w:ascii="Times New Roman" w:hAnsi="Times New Roman"/>
        </w:rPr>
      </w:pPr>
    </w:p>
    <w:p w:rsidR="00364C7B" w:rsidRPr="00350915" w:rsidRDefault="00364C7B" w:rsidP="003836F8">
      <w:pPr>
        <w:numPr>
          <w:ilvl w:val="0"/>
          <w:numId w:val="16"/>
        </w:numPr>
        <w:shd w:val="clear" w:color="auto" w:fill="FFFFFF"/>
        <w:spacing w:after="0" w:line="100" w:lineRule="atLeast"/>
        <w:jc w:val="center"/>
        <w:rPr>
          <w:rFonts w:ascii="Times New Roman" w:hAnsi="Times New Roman"/>
          <w:b/>
          <w:bCs/>
        </w:rPr>
      </w:pPr>
      <w:r w:rsidRPr="00350915">
        <w:rPr>
          <w:rFonts w:ascii="Times New Roman" w:hAnsi="Times New Roman"/>
          <w:b/>
          <w:bCs/>
        </w:rPr>
        <w:t>АНТИКОРРУПЦИОННАЯ ОГОВОРКА</w:t>
      </w:r>
    </w:p>
    <w:p w:rsidR="003836F8" w:rsidRPr="00350915" w:rsidRDefault="003836F8" w:rsidP="003836F8">
      <w:pPr>
        <w:shd w:val="clear" w:color="auto" w:fill="FFFFFF"/>
        <w:spacing w:after="0" w:line="100" w:lineRule="atLeast"/>
        <w:ind w:left="360"/>
        <w:rPr>
          <w:rFonts w:ascii="Times New Roman" w:hAnsi="Times New Roman"/>
        </w:rPr>
      </w:pPr>
    </w:p>
    <w:p w:rsidR="00364C7B" w:rsidRPr="00350915" w:rsidRDefault="003836F8" w:rsidP="00375E83">
      <w:pPr>
        <w:spacing w:after="0" w:line="100" w:lineRule="atLeast"/>
        <w:jc w:val="both"/>
        <w:rPr>
          <w:rFonts w:ascii="Times New Roman" w:hAnsi="Times New Roman"/>
        </w:rPr>
      </w:pPr>
      <w:r w:rsidRPr="00350915">
        <w:rPr>
          <w:rFonts w:ascii="Times New Roman" w:hAnsi="Times New Roman"/>
        </w:rPr>
        <w:t>8</w:t>
      </w:r>
      <w:r w:rsidR="00364C7B" w:rsidRPr="00350915">
        <w:rPr>
          <w:rFonts w:ascii="Times New Roman" w:hAnsi="Times New Roman"/>
        </w:rPr>
        <w:t>.1.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законодательством Российской Федерации как злоупотребление служебным положением, дача взятки, получение взятки, посредничество во взяточничестве, злоупотребление полномочиями, коммерческий подкуп либо иное незаконное использование физическим лицом своего должностного положения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совершение указанных деяний от имени или в интересах юридического лица, а также действия, нарушающие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rsidR="00364C7B" w:rsidRPr="00350915" w:rsidRDefault="003836F8" w:rsidP="00364C7B">
      <w:pPr>
        <w:spacing w:after="0" w:line="100" w:lineRule="atLeast"/>
        <w:ind w:right="-2"/>
        <w:jc w:val="both"/>
        <w:rPr>
          <w:rFonts w:ascii="Times New Roman" w:hAnsi="Times New Roman"/>
        </w:rPr>
      </w:pPr>
      <w:r w:rsidRPr="00350915">
        <w:rPr>
          <w:rFonts w:ascii="Times New Roman" w:hAnsi="Times New Roman"/>
        </w:rPr>
        <w:t>8</w:t>
      </w:r>
      <w:r w:rsidR="00364C7B" w:rsidRPr="00350915">
        <w:rPr>
          <w:rFonts w:ascii="Times New Roman" w:hAnsi="Times New Roman"/>
        </w:rPr>
        <w:t xml:space="preserve">.2.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с указанием на факты или с предоставлением материалов, достоверно подтверждающих или дающих основание предполагать, что произошло или может произойти нарушение каких-либо положений настоящего раздела.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w:t>
      </w:r>
      <w:r w:rsidR="00364C7B" w:rsidRPr="00350915">
        <w:rPr>
          <w:rFonts w:ascii="Times New Roman" w:hAnsi="Times New Roman"/>
        </w:rPr>
        <w:lastRenderedPageBreak/>
        <w:t>произойдет. Это подтверждение должно быть направлено в течение пяти рабочих дней с даты направления письменного уведомления.</w:t>
      </w:r>
    </w:p>
    <w:p w:rsidR="003836F8" w:rsidRPr="00350915" w:rsidRDefault="003836F8" w:rsidP="00364C7B">
      <w:pPr>
        <w:spacing w:after="0" w:line="100" w:lineRule="atLeast"/>
        <w:ind w:right="-2"/>
        <w:jc w:val="both"/>
        <w:rPr>
          <w:rFonts w:ascii="Times New Roman" w:hAnsi="Times New Roman"/>
        </w:rPr>
      </w:pPr>
      <w:r w:rsidRPr="00350915">
        <w:rPr>
          <w:rFonts w:ascii="Times New Roman" w:hAnsi="Times New Roman"/>
        </w:rPr>
        <w:t>8</w:t>
      </w:r>
      <w:r w:rsidR="00364C7B" w:rsidRPr="00350915">
        <w:rPr>
          <w:rFonts w:ascii="Times New Roman" w:hAnsi="Times New Roman"/>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3836F8" w:rsidRPr="00350915" w:rsidRDefault="003836F8" w:rsidP="00364C7B">
      <w:pPr>
        <w:spacing w:after="0" w:line="100" w:lineRule="atLeast"/>
        <w:ind w:right="-2"/>
        <w:jc w:val="both"/>
        <w:rPr>
          <w:rFonts w:ascii="Times New Roman" w:hAnsi="Times New Roman"/>
        </w:rPr>
      </w:pPr>
    </w:p>
    <w:p w:rsidR="007D00A5" w:rsidRPr="00350915" w:rsidRDefault="003836F8" w:rsidP="00032BC3">
      <w:pPr>
        <w:shd w:val="clear" w:color="auto" w:fill="FFFFFF"/>
        <w:spacing w:after="0" w:line="240" w:lineRule="auto"/>
        <w:jc w:val="center"/>
        <w:textAlignment w:val="top"/>
        <w:rPr>
          <w:rFonts w:ascii="Times New Roman" w:hAnsi="Times New Roman"/>
          <w:b/>
          <w:bCs/>
          <w:caps/>
        </w:rPr>
      </w:pPr>
      <w:r w:rsidRPr="00350915">
        <w:rPr>
          <w:rFonts w:ascii="Times New Roman" w:hAnsi="Times New Roman"/>
          <w:b/>
          <w:bCs/>
          <w:caps/>
        </w:rPr>
        <w:t>9</w:t>
      </w:r>
      <w:r w:rsidR="007D00A5" w:rsidRPr="00350915">
        <w:rPr>
          <w:rFonts w:ascii="Times New Roman" w:hAnsi="Times New Roman"/>
          <w:b/>
          <w:bCs/>
          <w:caps/>
        </w:rPr>
        <w:t>. ЗАКЛЮЧИТЕЛЬНЫЕ ПОЛОЖЕНИЯ.</w:t>
      </w:r>
    </w:p>
    <w:p w:rsidR="00746C4C" w:rsidRPr="00350915" w:rsidRDefault="00746C4C" w:rsidP="00032BC3">
      <w:pPr>
        <w:shd w:val="clear" w:color="auto" w:fill="FFFFFF"/>
        <w:spacing w:after="0" w:line="240" w:lineRule="auto"/>
        <w:jc w:val="center"/>
        <w:textAlignment w:val="top"/>
        <w:rPr>
          <w:rFonts w:ascii="Times New Roman" w:hAnsi="Times New Roman"/>
          <w:b/>
          <w:bCs/>
          <w:caps/>
        </w:rPr>
      </w:pPr>
    </w:p>
    <w:p w:rsidR="00746C4C" w:rsidRPr="00350915" w:rsidRDefault="003836F8" w:rsidP="00364C7B">
      <w:pPr>
        <w:spacing w:after="0" w:line="100" w:lineRule="atLeast"/>
        <w:ind w:right="-2"/>
        <w:jc w:val="both"/>
        <w:rPr>
          <w:rFonts w:ascii="Times New Roman" w:hAnsi="Times New Roman"/>
        </w:rPr>
      </w:pPr>
      <w:r w:rsidRPr="00350915">
        <w:rPr>
          <w:rFonts w:ascii="Times New Roman" w:hAnsi="Times New Roman"/>
        </w:rPr>
        <w:t>9</w:t>
      </w:r>
      <w:r w:rsidR="00746C4C" w:rsidRPr="00350915">
        <w:rPr>
          <w:rFonts w:ascii="Times New Roman" w:hAnsi="Times New Roman"/>
        </w:rPr>
        <w:t>.1. Настоящий договор вступает в силу с моме</w:t>
      </w:r>
      <w:r w:rsidR="0007769A">
        <w:rPr>
          <w:rFonts w:ascii="Times New Roman" w:hAnsi="Times New Roman"/>
        </w:rPr>
        <w:t>нта подписания и действует до «__»</w:t>
      </w:r>
      <w:r w:rsidR="00746C4C" w:rsidRPr="00350915">
        <w:rPr>
          <w:rFonts w:ascii="Times New Roman" w:hAnsi="Times New Roman"/>
        </w:rPr>
        <w:t xml:space="preserve"> </w:t>
      </w:r>
      <w:r w:rsidR="0007769A">
        <w:rPr>
          <w:rFonts w:ascii="Times New Roman" w:hAnsi="Times New Roman"/>
        </w:rPr>
        <w:t>_______________ 20___</w:t>
      </w:r>
      <w:r w:rsidR="00746C4C" w:rsidRPr="00350915">
        <w:rPr>
          <w:rFonts w:ascii="Times New Roman" w:hAnsi="Times New Roman"/>
        </w:rPr>
        <w:t xml:space="preserve"> г.</w:t>
      </w:r>
    </w:p>
    <w:p w:rsidR="00364C7B" w:rsidRPr="00350915" w:rsidRDefault="003836F8" w:rsidP="00364C7B">
      <w:pPr>
        <w:spacing w:after="0" w:line="100" w:lineRule="atLeast"/>
        <w:ind w:right="-2"/>
        <w:jc w:val="both"/>
        <w:rPr>
          <w:rFonts w:ascii="Times New Roman" w:hAnsi="Times New Roman"/>
        </w:rPr>
      </w:pPr>
      <w:r w:rsidRPr="00350915">
        <w:rPr>
          <w:rFonts w:ascii="Times New Roman" w:hAnsi="Times New Roman"/>
        </w:rPr>
        <w:t>9.2</w:t>
      </w:r>
      <w:r w:rsidR="00364C7B" w:rsidRPr="00350915">
        <w:rPr>
          <w:rFonts w:ascii="Times New Roman" w:hAnsi="Times New Roman"/>
        </w:rPr>
        <w:t>. Настоящий договор составлен на русском языке в двух экземплярах, имеющих одинаковую юридическую силу, по одному экземпляру для каждой Стороны.</w:t>
      </w:r>
    </w:p>
    <w:p w:rsidR="00364C7B" w:rsidRPr="00350915" w:rsidRDefault="003836F8" w:rsidP="00364C7B">
      <w:pPr>
        <w:spacing w:after="0" w:line="100" w:lineRule="atLeast"/>
        <w:ind w:right="-2"/>
        <w:jc w:val="both"/>
        <w:rPr>
          <w:rFonts w:ascii="Times New Roman" w:hAnsi="Times New Roman"/>
        </w:rPr>
      </w:pPr>
      <w:r w:rsidRPr="00350915">
        <w:rPr>
          <w:rFonts w:ascii="Times New Roman" w:hAnsi="Times New Roman"/>
        </w:rPr>
        <w:t>9</w:t>
      </w:r>
      <w:r w:rsidR="00364C7B" w:rsidRPr="00350915">
        <w:rPr>
          <w:rFonts w:ascii="Times New Roman" w:hAnsi="Times New Roman"/>
        </w:rPr>
        <w:t>.</w:t>
      </w:r>
      <w:r w:rsidRPr="00350915">
        <w:rPr>
          <w:rFonts w:ascii="Times New Roman" w:hAnsi="Times New Roman"/>
        </w:rPr>
        <w:t>3</w:t>
      </w:r>
      <w:r w:rsidR="00364C7B" w:rsidRPr="00350915">
        <w:rPr>
          <w:rFonts w:ascii="Times New Roman" w:hAnsi="Times New Roman"/>
        </w:rPr>
        <w:t xml:space="preserve">. В случае изменения юридического адреса, банковских счетов, контактных данных, Стороны письменно уведомляют об этом друг друга в течение </w:t>
      </w:r>
      <w:r w:rsidR="00D47013" w:rsidRPr="00350915">
        <w:rPr>
          <w:rFonts w:ascii="Times New Roman" w:hAnsi="Times New Roman"/>
        </w:rPr>
        <w:t xml:space="preserve">5 (пяти) </w:t>
      </w:r>
      <w:r w:rsidR="00364C7B" w:rsidRPr="00350915">
        <w:rPr>
          <w:rFonts w:ascii="Times New Roman" w:hAnsi="Times New Roman"/>
        </w:rPr>
        <w:t>рабочих дней.</w:t>
      </w:r>
    </w:p>
    <w:p w:rsidR="00364C7B" w:rsidRPr="00350915" w:rsidRDefault="003836F8" w:rsidP="00364C7B">
      <w:pPr>
        <w:spacing w:after="0" w:line="240" w:lineRule="auto"/>
        <w:ind w:right="-2"/>
        <w:jc w:val="both"/>
        <w:rPr>
          <w:rFonts w:ascii="Times New Roman" w:hAnsi="Times New Roman"/>
        </w:rPr>
      </w:pPr>
      <w:r w:rsidRPr="00350915">
        <w:rPr>
          <w:rFonts w:ascii="Times New Roman" w:hAnsi="Times New Roman"/>
        </w:rPr>
        <w:t>9.4</w:t>
      </w:r>
      <w:r w:rsidR="00364C7B" w:rsidRPr="00350915">
        <w:rPr>
          <w:rFonts w:ascii="Times New Roman" w:hAnsi="Times New Roman"/>
        </w:rPr>
        <w:t>. В случае реорганизации или ликвидации какой-либо из Сторон права и обязанности по настоящему договору возлагаются по правопреемственности на юридических лиц, являющихся правопреемниками Стороны, первоначально подписавшей договор.</w:t>
      </w:r>
    </w:p>
    <w:p w:rsidR="00364C7B" w:rsidRPr="00350915" w:rsidRDefault="003836F8" w:rsidP="00364C7B">
      <w:pPr>
        <w:spacing w:after="0" w:line="100" w:lineRule="atLeast"/>
        <w:ind w:right="-2"/>
        <w:jc w:val="both"/>
        <w:rPr>
          <w:rFonts w:ascii="Times New Roman" w:hAnsi="Times New Roman"/>
        </w:rPr>
      </w:pPr>
      <w:r w:rsidRPr="00350915">
        <w:rPr>
          <w:rFonts w:ascii="Times New Roman" w:hAnsi="Times New Roman"/>
        </w:rPr>
        <w:t>9.5</w:t>
      </w:r>
      <w:r w:rsidR="00364C7B" w:rsidRPr="00350915">
        <w:rPr>
          <w:rFonts w:ascii="Times New Roman" w:hAnsi="Times New Roman"/>
        </w:rPr>
        <w:t>. Стороны не имеют право передать третьим лицам исполнение настоящего договора без письменного согласия на то другой Стороны. Нарушение этого условия одной из Сторон дает право другой Стороне расторгнуть договор в одностороннем порядке.</w:t>
      </w:r>
    </w:p>
    <w:p w:rsidR="00B804E2" w:rsidRPr="00350915" w:rsidRDefault="003836F8" w:rsidP="00B804E2">
      <w:pPr>
        <w:spacing w:after="0" w:line="240" w:lineRule="auto"/>
        <w:jc w:val="both"/>
        <w:rPr>
          <w:rFonts w:ascii="Times New Roman" w:hAnsi="Times New Roman"/>
        </w:rPr>
      </w:pPr>
      <w:r w:rsidRPr="00350915">
        <w:rPr>
          <w:rFonts w:ascii="Times New Roman" w:hAnsi="Times New Roman"/>
          <w:color w:val="000000"/>
        </w:rPr>
        <w:t>9.6</w:t>
      </w:r>
      <w:r w:rsidR="00B804E2" w:rsidRPr="00350915">
        <w:rPr>
          <w:rFonts w:ascii="Times New Roman" w:hAnsi="Times New Roman"/>
          <w:color w:val="000000"/>
        </w:rPr>
        <w:t xml:space="preserve">. В целях ускорения коммуникации между Сторонами, при заключении Договора Стороны вправе направить друг другу скан копию подписанного уполномоченным лицом Договора, который будет иметь юридическую силу до момента получения оригинала Договора. При этом, каждая Сторона в течение 5 (пяти) календарных </w:t>
      </w:r>
      <w:proofErr w:type="gramStart"/>
      <w:r w:rsidR="00B804E2" w:rsidRPr="00350915">
        <w:rPr>
          <w:rFonts w:ascii="Times New Roman" w:hAnsi="Times New Roman"/>
          <w:color w:val="000000"/>
        </w:rPr>
        <w:t>дней  с</w:t>
      </w:r>
      <w:proofErr w:type="gramEnd"/>
      <w:r w:rsidR="00B804E2" w:rsidRPr="00350915">
        <w:rPr>
          <w:rFonts w:ascii="Times New Roman" w:hAnsi="Times New Roman"/>
          <w:color w:val="000000"/>
        </w:rPr>
        <w:t xml:space="preserve"> момента отправки скан копии Договора, обязана отправить по почте или передать другой Стороне оригинал Договора.</w:t>
      </w:r>
    </w:p>
    <w:p w:rsidR="00821674" w:rsidRPr="00350915" w:rsidRDefault="003836F8" w:rsidP="006C5870">
      <w:pPr>
        <w:spacing w:after="0" w:line="240" w:lineRule="auto"/>
        <w:jc w:val="both"/>
        <w:rPr>
          <w:rFonts w:ascii="Times New Roman" w:hAnsi="Times New Roman"/>
        </w:rPr>
      </w:pPr>
      <w:r w:rsidRPr="00350915">
        <w:rPr>
          <w:rFonts w:ascii="Times New Roman" w:hAnsi="Times New Roman"/>
        </w:rPr>
        <w:t>9</w:t>
      </w:r>
      <w:r w:rsidR="00B804E2" w:rsidRPr="00350915">
        <w:rPr>
          <w:rFonts w:ascii="Times New Roman" w:hAnsi="Times New Roman"/>
        </w:rPr>
        <w:t>.</w:t>
      </w:r>
      <w:r w:rsidRPr="00350915">
        <w:rPr>
          <w:rFonts w:ascii="Times New Roman" w:hAnsi="Times New Roman"/>
        </w:rPr>
        <w:t>7</w:t>
      </w:r>
      <w:r w:rsidR="00364C7B" w:rsidRPr="00350915">
        <w:rPr>
          <w:rFonts w:ascii="Times New Roman" w:hAnsi="Times New Roman"/>
        </w:rPr>
        <w:t>. В случаях, не предус</w:t>
      </w:r>
      <w:r w:rsidR="007D41BF" w:rsidRPr="00350915">
        <w:rPr>
          <w:rFonts w:ascii="Times New Roman" w:hAnsi="Times New Roman"/>
        </w:rPr>
        <w:t>мотренных настоящим договором, С</w:t>
      </w:r>
      <w:r w:rsidR="00364C7B" w:rsidRPr="00350915">
        <w:rPr>
          <w:rFonts w:ascii="Times New Roman" w:hAnsi="Times New Roman"/>
        </w:rPr>
        <w:t>тороны руководствуются законодательством Российской Федерации.</w:t>
      </w:r>
    </w:p>
    <w:p w:rsidR="003836F8" w:rsidRPr="00350915" w:rsidRDefault="003836F8" w:rsidP="006C5870">
      <w:pPr>
        <w:spacing w:after="0" w:line="240" w:lineRule="auto"/>
        <w:jc w:val="both"/>
        <w:rPr>
          <w:rFonts w:ascii="Times New Roman" w:hAnsi="Times New Roman"/>
        </w:rPr>
      </w:pPr>
    </w:p>
    <w:p w:rsidR="00D47013" w:rsidRPr="00350915" w:rsidRDefault="00821674" w:rsidP="003836F8">
      <w:pPr>
        <w:numPr>
          <w:ilvl w:val="0"/>
          <w:numId w:val="19"/>
        </w:numPr>
        <w:shd w:val="clear" w:color="auto" w:fill="FFFFFF"/>
        <w:spacing w:after="0" w:line="240" w:lineRule="auto"/>
        <w:jc w:val="center"/>
        <w:textAlignment w:val="top"/>
        <w:rPr>
          <w:rFonts w:ascii="Times New Roman" w:hAnsi="Times New Roman"/>
          <w:b/>
          <w:caps/>
          <w:bdr w:val="none" w:sz="0" w:space="0" w:color="auto" w:frame="1"/>
        </w:rPr>
      </w:pPr>
      <w:r w:rsidRPr="00350915">
        <w:rPr>
          <w:rFonts w:ascii="Times New Roman" w:hAnsi="Times New Roman"/>
          <w:b/>
          <w:caps/>
          <w:bdr w:val="none" w:sz="0" w:space="0" w:color="auto" w:frame="1"/>
        </w:rPr>
        <w:t>ЮРИДИЧ</w:t>
      </w:r>
      <w:r w:rsidR="00375E83" w:rsidRPr="00350915">
        <w:rPr>
          <w:rFonts w:ascii="Times New Roman" w:hAnsi="Times New Roman"/>
          <w:b/>
          <w:caps/>
          <w:bdr w:val="none" w:sz="0" w:space="0" w:color="auto" w:frame="1"/>
        </w:rPr>
        <w:t>ЕСКИЕ АДРЕСА И РЕКВИЗИТЫ СТОРОН</w:t>
      </w:r>
    </w:p>
    <w:p w:rsidR="003836F8" w:rsidRPr="00350915" w:rsidRDefault="003836F8" w:rsidP="003836F8">
      <w:pPr>
        <w:shd w:val="clear" w:color="auto" w:fill="FFFFFF"/>
        <w:spacing w:after="0" w:line="240" w:lineRule="auto"/>
        <w:ind w:left="360"/>
        <w:textAlignment w:val="top"/>
        <w:rPr>
          <w:rFonts w:ascii="Times New Roman" w:hAnsi="Times New Roman"/>
          <w:b/>
          <w:caps/>
          <w:bdr w:val="none" w:sz="0" w:space="0" w:color="auto" w:frame="1"/>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2"/>
        <w:gridCol w:w="5135"/>
      </w:tblGrid>
      <w:tr w:rsidR="00D47013" w:rsidRPr="00350915" w:rsidTr="00D47013">
        <w:trPr>
          <w:trHeight w:val="1168"/>
        </w:trPr>
        <w:tc>
          <w:tcPr>
            <w:tcW w:w="5122" w:type="dxa"/>
          </w:tcPr>
          <w:p w:rsidR="00D47013" w:rsidRPr="00350915" w:rsidRDefault="00D47013" w:rsidP="00D47013">
            <w:pPr>
              <w:shd w:val="clear" w:color="auto" w:fill="FFFFFF"/>
              <w:spacing w:after="0" w:line="240" w:lineRule="auto"/>
              <w:textAlignment w:val="top"/>
              <w:rPr>
                <w:rFonts w:ascii="Times New Roman" w:hAnsi="Times New Roman"/>
                <w:b/>
              </w:rPr>
            </w:pPr>
            <w:r w:rsidRPr="00350915">
              <w:rPr>
                <w:rFonts w:ascii="Times New Roman" w:hAnsi="Times New Roman"/>
                <w:b/>
                <w:bCs/>
                <w:bdr w:val="none" w:sz="0" w:space="0" w:color="auto" w:frame="1"/>
              </w:rPr>
              <w:t>Перевозчик</w:t>
            </w:r>
            <w:r w:rsidRPr="00350915">
              <w:rPr>
                <w:rFonts w:ascii="Times New Roman" w:hAnsi="Times New Roman"/>
                <w:b/>
              </w:rPr>
              <w:t>:</w:t>
            </w:r>
          </w:p>
          <w:p w:rsidR="0007769A" w:rsidRPr="0007769A" w:rsidRDefault="0007769A" w:rsidP="0007769A">
            <w:pPr>
              <w:pStyle w:val="a7"/>
              <w:spacing w:line="276" w:lineRule="auto"/>
              <w:ind w:left="0"/>
              <w:jc w:val="left"/>
              <w:rPr>
                <w:sz w:val="22"/>
                <w:szCs w:val="22"/>
                <w:lang w:val="ru-RU"/>
              </w:rPr>
            </w:pPr>
            <w:r>
              <w:rPr>
                <w:sz w:val="22"/>
                <w:szCs w:val="22"/>
                <w:lang w:val="ru-RU"/>
              </w:rPr>
              <w:t>___________________________________________</w:t>
            </w:r>
          </w:p>
          <w:p w:rsidR="0007769A" w:rsidRPr="00350915" w:rsidRDefault="0007769A" w:rsidP="0007769A">
            <w:pPr>
              <w:spacing w:after="0"/>
              <w:jc w:val="both"/>
              <w:rPr>
                <w:rFonts w:ascii="Times New Roman" w:hAnsi="Times New Roman"/>
              </w:rPr>
            </w:pPr>
            <w:r>
              <w:rPr>
                <w:rFonts w:ascii="Times New Roman" w:hAnsi="Times New Roman"/>
              </w:rPr>
              <w:t>Юр. адрес: _________________________________</w:t>
            </w:r>
          </w:p>
          <w:p w:rsidR="0007769A" w:rsidRPr="00350915" w:rsidRDefault="0007769A" w:rsidP="0007769A">
            <w:pPr>
              <w:spacing w:after="0"/>
              <w:jc w:val="both"/>
              <w:rPr>
                <w:rFonts w:ascii="Times New Roman" w:hAnsi="Times New Roman"/>
              </w:rPr>
            </w:pPr>
            <w:r>
              <w:rPr>
                <w:rFonts w:ascii="Times New Roman" w:hAnsi="Times New Roman"/>
              </w:rPr>
              <w:t>Факт. адрес: ________________________________</w:t>
            </w:r>
          </w:p>
          <w:p w:rsidR="0007769A" w:rsidRPr="00350915" w:rsidRDefault="0007769A" w:rsidP="0007769A">
            <w:pPr>
              <w:pStyle w:val="a5"/>
              <w:tabs>
                <w:tab w:val="center" w:pos="5310"/>
              </w:tabs>
              <w:spacing w:after="0" w:line="276" w:lineRule="auto"/>
              <w:rPr>
                <w:sz w:val="22"/>
                <w:szCs w:val="22"/>
                <w:lang w:val="ru-RU"/>
              </w:rPr>
            </w:pPr>
            <w:r>
              <w:rPr>
                <w:sz w:val="22"/>
                <w:szCs w:val="22"/>
                <w:lang w:val="ru-RU"/>
              </w:rPr>
              <w:t>ОГРН _____________________________________</w:t>
            </w:r>
          </w:p>
          <w:p w:rsidR="0007769A" w:rsidRPr="00350915" w:rsidRDefault="0007769A" w:rsidP="0007769A">
            <w:pPr>
              <w:pStyle w:val="a5"/>
              <w:tabs>
                <w:tab w:val="center" w:pos="5310"/>
              </w:tabs>
              <w:spacing w:after="0" w:line="276" w:lineRule="auto"/>
              <w:rPr>
                <w:sz w:val="22"/>
                <w:szCs w:val="22"/>
                <w:lang w:val="ru-RU"/>
              </w:rPr>
            </w:pPr>
            <w:r>
              <w:rPr>
                <w:sz w:val="22"/>
                <w:szCs w:val="22"/>
                <w:lang w:val="ru-RU"/>
              </w:rPr>
              <w:t>ИНН ______________________________________</w:t>
            </w:r>
          </w:p>
          <w:p w:rsidR="0007769A" w:rsidRPr="00350915" w:rsidRDefault="0007769A" w:rsidP="0007769A">
            <w:pPr>
              <w:pStyle w:val="a5"/>
              <w:tabs>
                <w:tab w:val="center" w:pos="5310"/>
              </w:tabs>
              <w:spacing w:after="0" w:line="276" w:lineRule="auto"/>
              <w:rPr>
                <w:sz w:val="22"/>
                <w:szCs w:val="22"/>
                <w:lang w:val="ru-RU"/>
              </w:rPr>
            </w:pPr>
            <w:proofErr w:type="gramStart"/>
            <w:r>
              <w:rPr>
                <w:sz w:val="22"/>
                <w:szCs w:val="22"/>
                <w:lang w:val="ru-RU"/>
              </w:rPr>
              <w:t>КПП  _</w:t>
            </w:r>
            <w:proofErr w:type="gramEnd"/>
            <w:r>
              <w:rPr>
                <w:sz w:val="22"/>
                <w:szCs w:val="22"/>
                <w:lang w:val="ru-RU"/>
              </w:rPr>
              <w:t>_____________________________________</w:t>
            </w:r>
          </w:p>
          <w:p w:rsidR="0007769A" w:rsidRPr="00350915" w:rsidRDefault="0007769A" w:rsidP="0007769A">
            <w:pPr>
              <w:pStyle w:val="a5"/>
              <w:tabs>
                <w:tab w:val="center" w:pos="5310"/>
              </w:tabs>
              <w:spacing w:after="0" w:line="276" w:lineRule="auto"/>
              <w:rPr>
                <w:sz w:val="22"/>
                <w:szCs w:val="22"/>
                <w:lang w:val="ru-RU"/>
              </w:rPr>
            </w:pPr>
            <w:r w:rsidRPr="00350915">
              <w:rPr>
                <w:sz w:val="22"/>
                <w:szCs w:val="22"/>
                <w:lang w:val="ru-RU"/>
              </w:rPr>
              <w:t>Банковские рек</w:t>
            </w:r>
            <w:r>
              <w:rPr>
                <w:sz w:val="22"/>
                <w:szCs w:val="22"/>
                <w:lang w:val="ru-RU"/>
              </w:rPr>
              <w:t>визиты: р/с ____________________</w:t>
            </w:r>
          </w:p>
          <w:p w:rsidR="0007769A" w:rsidRPr="00350915" w:rsidRDefault="0007769A" w:rsidP="0007769A">
            <w:pPr>
              <w:pStyle w:val="a5"/>
              <w:tabs>
                <w:tab w:val="center" w:pos="5310"/>
              </w:tabs>
              <w:spacing w:after="0" w:line="276" w:lineRule="auto"/>
              <w:rPr>
                <w:sz w:val="22"/>
                <w:szCs w:val="22"/>
                <w:lang w:val="ru-RU"/>
              </w:rPr>
            </w:pPr>
            <w:r>
              <w:rPr>
                <w:sz w:val="22"/>
                <w:szCs w:val="22"/>
                <w:lang w:val="ru-RU"/>
              </w:rPr>
              <w:t>л/с ________________________________________</w:t>
            </w:r>
          </w:p>
          <w:p w:rsidR="0007769A" w:rsidRPr="00350915" w:rsidRDefault="0007769A" w:rsidP="0007769A">
            <w:pPr>
              <w:spacing w:after="0"/>
              <w:rPr>
                <w:rFonts w:ascii="Times New Roman" w:hAnsi="Times New Roman"/>
              </w:rPr>
            </w:pPr>
            <w:r>
              <w:rPr>
                <w:rFonts w:ascii="Times New Roman" w:hAnsi="Times New Roman"/>
              </w:rPr>
              <w:t>БИК _______________________________________</w:t>
            </w:r>
          </w:p>
          <w:p w:rsidR="0007769A" w:rsidRPr="00350915" w:rsidRDefault="0007769A" w:rsidP="0007769A">
            <w:pPr>
              <w:spacing w:after="0"/>
              <w:rPr>
                <w:rFonts w:ascii="Times New Roman" w:hAnsi="Times New Roman"/>
              </w:rPr>
            </w:pPr>
            <w:r>
              <w:rPr>
                <w:rFonts w:ascii="Times New Roman" w:hAnsi="Times New Roman"/>
              </w:rPr>
              <w:t>Банк: ______________________________________</w:t>
            </w:r>
          </w:p>
          <w:p w:rsidR="0007769A" w:rsidRPr="00350915" w:rsidRDefault="0007769A" w:rsidP="0007769A">
            <w:pPr>
              <w:pStyle w:val="a5"/>
              <w:tabs>
                <w:tab w:val="center" w:pos="5310"/>
              </w:tabs>
              <w:spacing w:after="0" w:line="276" w:lineRule="auto"/>
              <w:rPr>
                <w:sz w:val="22"/>
                <w:szCs w:val="22"/>
                <w:lang w:val="ru-RU"/>
              </w:rPr>
            </w:pPr>
            <w:r>
              <w:rPr>
                <w:sz w:val="22"/>
                <w:szCs w:val="22"/>
                <w:lang w:val="ru-RU"/>
              </w:rPr>
              <w:t>Тел.: _______________________________________</w:t>
            </w:r>
          </w:p>
          <w:p w:rsidR="0007769A" w:rsidRPr="0007769A" w:rsidRDefault="0007769A" w:rsidP="0007769A">
            <w:pPr>
              <w:pStyle w:val="a7"/>
              <w:tabs>
                <w:tab w:val="center" w:pos="5310"/>
              </w:tabs>
              <w:spacing w:line="276" w:lineRule="auto"/>
              <w:ind w:left="0"/>
              <w:rPr>
                <w:sz w:val="22"/>
                <w:szCs w:val="22"/>
                <w:lang w:val="ru-RU"/>
              </w:rPr>
            </w:pPr>
            <w:r w:rsidRPr="00350915">
              <w:rPr>
                <w:sz w:val="22"/>
                <w:szCs w:val="22"/>
                <w:lang w:val="ru-RU"/>
              </w:rPr>
              <w:t>Е</w:t>
            </w:r>
            <w:r w:rsidRPr="00734F97">
              <w:rPr>
                <w:sz w:val="22"/>
                <w:szCs w:val="22"/>
                <w:lang w:val="en-US"/>
              </w:rPr>
              <w:t>-</w:t>
            </w:r>
            <w:r w:rsidRPr="00350915">
              <w:rPr>
                <w:sz w:val="22"/>
                <w:szCs w:val="22"/>
                <w:lang w:val="en-US"/>
              </w:rPr>
              <w:t>mail</w:t>
            </w:r>
            <w:r w:rsidRPr="00734F97">
              <w:rPr>
                <w:sz w:val="22"/>
                <w:szCs w:val="22"/>
                <w:lang w:val="en-US"/>
              </w:rPr>
              <w:t xml:space="preserve">: </w:t>
            </w:r>
            <w:r>
              <w:rPr>
                <w:sz w:val="22"/>
                <w:szCs w:val="22"/>
                <w:lang w:val="ru-RU"/>
              </w:rPr>
              <w:t>_____________________________________</w:t>
            </w:r>
          </w:p>
          <w:p w:rsidR="0007769A" w:rsidRPr="00734F97" w:rsidRDefault="0007769A" w:rsidP="0007769A">
            <w:pPr>
              <w:pStyle w:val="a7"/>
              <w:tabs>
                <w:tab w:val="center" w:pos="5310"/>
              </w:tabs>
              <w:spacing w:line="276" w:lineRule="auto"/>
              <w:ind w:left="0"/>
              <w:rPr>
                <w:sz w:val="22"/>
                <w:szCs w:val="22"/>
                <w:lang w:val="en-US"/>
              </w:rPr>
            </w:pPr>
          </w:p>
          <w:p w:rsidR="0007769A" w:rsidRPr="00350915" w:rsidRDefault="0007769A" w:rsidP="0007769A">
            <w:pPr>
              <w:shd w:val="clear" w:color="auto" w:fill="FFFFFF"/>
              <w:spacing w:after="0" w:line="240" w:lineRule="auto"/>
              <w:jc w:val="both"/>
              <w:textAlignment w:val="top"/>
              <w:rPr>
                <w:rFonts w:ascii="Times New Roman" w:hAnsi="Times New Roman"/>
              </w:rPr>
            </w:pPr>
            <w:r w:rsidRPr="00734F97">
              <w:rPr>
                <w:rFonts w:ascii="Times New Roman" w:hAnsi="Times New Roman"/>
                <w:lang w:val="en-US"/>
              </w:rPr>
              <w:t> </w:t>
            </w:r>
            <w:r w:rsidRPr="00350915">
              <w:rPr>
                <w:rFonts w:ascii="Times New Roman" w:hAnsi="Times New Roman"/>
                <w:bdr w:val="none" w:sz="0" w:space="0" w:color="auto" w:frame="1"/>
              </w:rPr>
              <w:t>___________</w:t>
            </w:r>
            <w:r>
              <w:rPr>
                <w:rFonts w:ascii="Times New Roman" w:hAnsi="Times New Roman"/>
                <w:bdr w:val="none" w:sz="0" w:space="0" w:color="auto" w:frame="1"/>
              </w:rPr>
              <w:t>__</w:t>
            </w:r>
          </w:p>
          <w:p w:rsidR="00D47013" w:rsidRPr="00350915" w:rsidRDefault="00D47013" w:rsidP="0098612F">
            <w:pPr>
              <w:shd w:val="clear" w:color="auto" w:fill="FFFFFF"/>
              <w:textAlignment w:val="top"/>
              <w:rPr>
                <w:rFonts w:ascii="Times New Roman" w:hAnsi="Times New Roman"/>
                <w:b/>
                <w:caps/>
                <w:bdr w:val="none" w:sz="0" w:space="0" w:color="auto" w:frame="1"/>
              </w:rPr>
            </w:pPr>
          </w:p>
        </w:tc>
        <w:tc>
          <w:tcPr>
            <w:tcW w:w="5135" w:type="dxa"/>
          </w:tcPr>
          <w:p w:rsidR="00D47013" w:rsidRPr="00350915" w:rsidRDefault="00D47013" w:rsidP="00D47013">
            <w:pPr>
              <w:spacing w:after="0" w:line="240" w:lineRule="auto"/>
              <w:jc w:val="both"/>
              <w:rPr>
                <w:rFonts w:ascii="Times New Roman" w:hAnsi="Times New Roman"/>
              </w:rPr>
            </w:pPr>
            <w:r w:rsidRPr="00350915">
              <w:rPr>
                <w:rFonts w:ascii="Times New Roman" w:hAnsi="Times New Roman"/>
                <w:b/>
              </w:rPr>
              <w:t>Заказчик</w:t>
            </w:r>
            <w:r w:rsidRPr="00350915">
              <w:rPr>
                <w:rFonts w:ascii="Times New Roman" w:hAnsi="Times New Roman"/>
              </w:rPr>
              <w:t xml:space="preserve">: </w:t>
            </w:r>
          </w:p>
          <w:p w:rsidR="00D47013" w:rsidRPr="0007769A" w:rsidRDefault="0007769A" w:rsidP="00D47013">
            <w:pPr>
              <w:pStyle w:val="a7"/>
              <w:spacing w:line="276" w:lineRule="auto"/>
              <w:ind w:left="0"/>
              <w:jc w:val="left"/>
              <w:rPr>
                <w:sz w:val="22"/>
                <w:szCs w:val="22"/>
                <w:lang w:val="ru-RU"/>
              </w:rPr>
            </w:pPr>
            <w:r>
              <w:rPr>
                <w:sz w:val="22"/>
                <w:szCs w:val="22"/>
                <w:lang w:val="ru-RU"/>
              </w:rPr>
              <w:t>___________________________________________</w:t>
            </w:r>
          </w:p>
          <w:p w:rsidR="00D47013" w:rsidRPr="00350915" w:rsidRDefault="0007769A" w:rsidP="00D47013">
            <w:pPr>
              <w:spacing w:after="0"/>
              <w:jc w:val="both"/>
              <w:rPr>
                <w:rFonts w:ascii="Times New Roman" w:hAnsi="Times New Roman"/>
              </w:rPr>
            </w:pPr>
            <w:r>
              <w:rPr>
                <w:rFonts w:ascii="Times New Roman" w:hAnsi="Times New Roman"/>
              </w:rPr>
              <w:t>Юр. адрес: _________________________________</w:t>
            </w:r>
          </w:p>
          <w:p w:rsidR="00D47013" w:rsidRPr="00350915" w:rsidRDefault="0007769A" w:rsidP="00D47013">
            <w:pPr>
              <w:spacing w:after="0"/>
              <w:jc w:val="both"/>
              <w:rPr>
                <w:rFonts w:ascii="Times New Roman" w:hAnsi="Times New Roman"/>
              </w:rPr>
            </w:pPr>
            <w:r>
              <w:rPr>
                <w:rFonts w:ascii="Times New Roman" w:hAnsi="Times New Roman"/>
              </w:rPr>
              <w:t>Факт. адрес: ________________________________</w:t>
            </w:r>
          </w:p>
          <w:p w:rsidR="00D47013" w:rsidRPr="00350915" w:rsidRDefault="0007769A" w:rsidP="00D47013">
            <w:pPr>
              <w:pStyle w:val="a5"/>
              <w:tabs>
                <w:tab w:val="center" w:pos="5310"/>
              </w:tabs>
              <w:spacing w:after="0" w:line="276" w:lineRule="auto"/>
              <w:rPr>
                <w:sz w:val="22"/>
                <w:szCs w:val="22"/>
                <w:lang w:val="ru-RU"/>
              </w:rPr>
            </w:pPr>
            <w:r>
              <w:rPr>
                <w:sz w:val="22"/>
                <w:szCs w:val="22"/>
                <w:lang w:val="ru-RU"/>
              </w:rPr>
              <w:t>ОГРН _____________________________________</w:t>
            </w:r>
          </w:p>
          <w:p w:rsidR="00D47013" w:rsidRPr="00350915" w:rsidRDefault="0007769A" w:rsidP="00D47013">
            <w:pPr>
              <w:pStyle w:val="a5"/>
              <w:tabs>
                <w:tab w:val="center" w:pos="5310"/>
              </w:tabs>
              <w:spacing w:after="0" w:line="276" w:lineRule="auto"/>
              <w:rPr>
                <w:sz w:val="22"/>
                <w:szCs w:val="22"/>
                <w:lang w:val="ru-RU"/>
              </w:rPr>
            </w:pPr>
            <w:r>
              <w:rPr>
                <w:sz w:val="22"/>
                <w:szCs w:val="22"/>
                <w:lang w:val="ru-RU"/>
              </w:rPr>
              <w:t>ИНН ______________________________________</w:t>
            </w:r>
          </w:p>
          <w:p w:rsidR="00D47013" w:rsidRPr="00350915" w:rsidRDefault="0007769A" w:rsidP="00D47013">
            <w:pPr>
              <w:pStyle w:val="a5"/>
              <w:tabs>
                <w:tab w:val="center" w:pos="5310"/>
              </w:tabs>
              <w:spacing w:after="0" w:line="276" w:lineRule="auto"/>
              <w:rPr>
                <w:sz w:val="22"/>
                <w:szCs w:val="22"/>
                <w:lang w:val="ru-RU"/>
              </w:rPr>
            </w:pPr>
            <w:proofErr w:type="gramStart"/>
            <w:r>
              <w:rPr>
                <w:sz w:val="22"/>
                <w:szCs w:val="22"/>
                <w:lang w:val="ru-RU"/>
              </w:rPr>
              <w:t>КПП  _</w:t>
            </w:r>
            <w:proofErr w:type="gramEnd"/>
            <w:r>
              <w:rPr>
                <w:sz w:val="22"/>
                <w:szCs w:val="22"/>
                <w:lang w:val="ru-RU"/>
              </w:rPr>
              <w:t>_____________________________________</w:t>
            </w:r>
          </w:p>
          <w:p w:rsidR="00D47013" w:rsidRPr="00350915" w:rsidRDefault="00D47013" w:rsidP="00D47013">
            <w:pPr>
              <w:pStyle w:val="a5"/>
              <w:tabs>
                <w:tab w:val="center" w:pos="5310"/>
              </w:tabs>
              <w:spacing w:after="0" w:line="276" w:lineRule="auto"/>
              <w:rPr>
                <w:sz w:val="22"/>
                <w:szCs w:val="22"/>
                <w:lang w:val="ru-RU"/>
              </w:rPr>
            </w:pPr>
            <w:r w:rsidRPr="00350915">
              <w:rPr>
                <w:sz w:val="22"/>
                <w:szCs w:val="22"/>
                <w:lang w:val="ru-RU"/>
              </w:rPr>
              <w:t>Банковские рек</w:t>
            </w:r>
            <w:r w:rsidR="0007769A">
              <w:rPr>
                <w:sz w:val="22"/>
                <w:szCs w:val="22"/>
                <w:lang w:val="ru-RU"/>
              </w:rPr>
              <w:t>визиты: р/с ____________________</w:t>
            </w:r>
          </w:p>
          <w:p w:rsidR="00D47013" w:rsidRPr="00350915" w:rsidRDefault="0007769A" w:rsidP="00D47013">
            <w:pPr>
              <w:pStyle w:val="a5"/>
              <w:tabs>
                <w:tab w:val="center" w:pos="5310"/>
              </w:tabs>
              <w:spacing w:after="0" w:line="276" w:lineRule="auto"/>
              <w:rPr>
                <w:sz w:val="22"/>
                <w:szCs w:val="22"/>
                <w:lang w:val="ru-RU"/>
              </w:rPr>
            </w:pPr>
            <w:r>
              <w:rPr>
                <w:sz w:val="22"/>
                <w:szCs w:val="22"/>
                <w:lang w:val="ru-RU"/>
              </w:rPr>
              <w:t>л/с ________________________________________</w:t>
            </w:r>
          </w:p>
          <w:p w:rsidR="00D47013" w:rsidRPr="00350915" w:rsidRDefault="0007769A" w:rsidP="00D47013">
            <w:pPr>
              <w:spacing w:after="0"/>
              <w:rPr>
                <w:rFonts w:ascii="Times New Roman" w:hAnsi="Times New Roman"/>
              </w:rPr>
            </w:pPr>
            <w:r>
              <w:rPr>
                <w:rFonts w:ascii="Times New Roman" w:hAnsi="Times New Roman"/>
              </w:rPr>
              <w:t>БИК _______________________________________</w:t>
            </w:r>
          </w:p>
          <w:p w:rsidR="00D47013" w:rsidRPr="00350915" w:rsidRDefault="0007769A" w:rsidP="00D47013">
            <w:pPr>
              <w:spacing w:after="0"/>
              <w:rPr>
                <w:rFonts w:ascii="Times New Roman" w:hAnsi="Times New Roman"/>
              </w:rPr>
            </w:pPr>
            <w:r>
              <w:rPr>
                <w:rFonts w:ascii="Times New Roman" w:hAnsi="Times New Roman"/>
              </w:rPr>
              <w:t>Банк: ______________________________________</w:t>
            </w:r>
          </w:p>
          <w:p w:rsidR="00D47013" w:rsidRPr="00350915" w:rsidRDefault="0007769A" w:rsidP="00D47013">
            <w:pPr>
              <w:pStyle w:val="a5"/>
              <w:tabs>
                <w:tab w:val="center" w:pos="5310"/>
              </w:tabs>
              <w:spacing w:after="0" w:line="276" w:lineRule="auto"/>
              <w:rPr>
                <w:sz w:val="22"/>
                <w:szCs w:val="22"/>
                <w:lang w:val="ru-RU"/>
              </w:rPr>
            </w:pPr>
            <w:r>
              <w:rPr>
                <w:sz w:val="22"/>
                <w:szCs w:val="22"/>
                <w:lang w:val="ru-RU"/>
              </w:rPr>
              <w:t>Тел.: _______________________________________</w:t>
            </w:r>
          </w:p>
          <w:p w:rsidR="00D47013" w:rsidRPr="0007769A" w:rsidRDefault="00D47013" w:rsidP="00D47013">
            <w:pPr>
              <w:pStyle w:val="a7"/>
              <w:tabs>
                <w:tab w:val="center" w:pos="5310"/>
              </w:tabs>
              <w:spacing w:line="276" w:lineRule="auto"/>
              <w:ind w:left="0"/>
              <w:rPr>
                <w:sz w:val="22"/>
                <w:szCs w:val="22"/>
                <w:lang w:val="ru-RU"/>
              </w:rPr>
            </w:pPr>
            <w:r w:rsidRPr="00350915">
              <w:rPr>
                <w:sz w:val="22"/>
                <w:szCs w:val="22"/>
                <w:lang w:val="ru-RU"/>
              </w:rPr>
              <w:t>Е</w:t>
            </w:r>
            <w:r w:rsidRPr="00734F97">
              <w:rPr>
                <w:sz w:val="22"/>
                <w:szCs w:val="22"/>
                <w:lang w:val="en-US"/>
              </w:rPr>
              <w:t>-</w:t>
            </w:r>
            <w:r w:rsidRPr="00350915">
              <w:rPr>
                <w:sz w:val="22"/>
                <w:szCs w:val="22"/>
                <w:lang w:val="en-US"/>
              </w:rPr>
              <w:t>mail</w:t>
            </w:r>
            <w:r w:rsidRPr="00734F97">
              <w:rPr>
                <w:sz w:val="22"/>
                <w:szCs w:val="22"/>
                <w:lang w:val="en-US"/>
              </w:rPr>
              <w:t xml:space="preserve">: </w:t>
            </w:r>
            <w:r w:rsidR="0007769A">
              <w:rPr>
                <w:sz w:val="22"/>
                <w:szCs w:val="22"/>
                <w:lang w:val="ru-RU"/>
              </w:rPr>
              <w:t>_____________________________________</w:t>
            </w:r>
          </w:p>
          <w:p w:rsidR="003836F8" w:rsidRPr="00734F97" w:rsidRDefault="003836F8" w:rsidP="00D47013">
            <w:pPr>
              <w:pStyle w:val="a7"/>
              <w:tabs>
                <w:tab w:val="center" w:pos="5310"/>
              </w:tabs>
              <w:spacing w:line="276" w:lineRule="auto"/>
              <w:ind w:left="0"/>
              <w:rPr>
                <w:sz w:val="22"/>
                <w:szCs w:val="22"/>
                <w:lang w:val="en-US"/>
              </w:rPr>
            </w:pPr>
          </w:p>
          <w:p w:rsidR="00D47013" w:rsidRPr="00350915" w:rsidRDefault="00D47013" w:rsidP="00D47013">
            <w:pPr>
              <w:shd w:val="clear" w:color="auto" w:fill="FFFFFF"/>
              <w:spacing w:after="0" w:line="240" w:lineRule="auto"/>
              <w:jc w:val="both"/>
              <w:textAlignment w:val="top"/>
              <w:rPr>
                <w:rFonts w:ascii="Times New Roman" w:hAnsi="Times New Roman"/>
              </w:rPr>
            </w:pPr>
            <w:r w:rsidRPr="00734F97">
              <w:rPr>
                <w:rFonts w:ascii="Times New Roman" w:hAnsi="Times New Roman"/>
                <w:lang w:val="en-US"/>
              </w:rPr>
              <w:t> </w:t>
            </w:r>
            <w:r w:rsidR="003836F8" w:rsidRPr="00350915">
              <w:rPr>
                <w:rFonts w:ascii="Times New Roman" w:hAnsi="Times New Roman"/>
                <w:bdr w:val="none" w:sz="0" w:space="0" w:color="auto" w:frame="1"/>
              </w:rPr>
              <w:t>___________</w:t>
            </w:r>
            <w:r w:rsidR="0007769A">
              <w:rPr>
                <w:rFonts w:ascii="Times New Roman" w:hAnsi="Times New Roman"/>
                <w:bdr w:val="none" w:sz="0" w:space="0" w:color="auto" w:frame="1"/>
              </w:rPr>
              <w:t>__</w:t>
            </w:r>
          </w:p>
          <w:p w:rsidR="00D47013" w:rsidRPr="00350915" w:rsidRDefault="00D47013" w:rsidP="00D47013">
            <w:pPr>
              <w:shd w:val="clear" w:color="auto" w:fill="FFFFFF"/>
              <w:textAlignment w:val="top"/>
              <w:rPr>
                <w:rFonts w:ascii="Times New Roman" w:hAnsi="Times New Roman"/>
                <w:b/>
                <w:caps/>
                <w:bdr w:val="none" w:sz="0" w:space="0" w:color="auto" w:frame="1"/>
              </w:rPr>
            </w:pPr>
          </w:p>
        </w:tc>
      </w:tr>
    </w:tbl>
    <w:p w:rsidR="00D47013" w:rsidRPr="00350915" w:rsidRDefault="00D47013" w:rsidP="002438FB">
      <w:pPr>
        <w:shd w:val="clear" w:color="auto" w:fill="FFFFFF"/>
        <w:spacing w:after="0" w:line="240" w:lineRule="auto"/>
        <w:textAlignment w:val="top"/>
        <w:rPr>
          <w:rFonts w:ascii="Times New Roman" w:hAnsi="Times New Roman"/>
          <w:b/>
          <w:caps/>
          <w:bdr w:val="none" w:sz="0" w:space="0" w:color="auto" w:frame="1"/>
        </w:rPr>
      </w:pPr>
    </w:p>
    <w:p w:rsidR="00D47013" w:rsidRPr="00350915" w:rsidRDefault="00D47013" w:rsidP="00032BC3">
      <w:pPr>
        <w:shd w:val="clear" w:color="auto" w:fill="FFFFFF"/>
        <w:spacing w:after="0" w:line="240" w:lineRule="auto"/>
        <w:jc w:val="center"/>
        <w:textAlignment w:val="top"/>
        <w:rPr>
          <w:rFonts w:ascii="Times New Roman" w:hAnsi="Times New Roman"/>
          <w:b/>
        </w:rPr>
      </w:pPr>
    </w:p>
    <w:p w:rsidR="00920634" w:rsidRPr="00350915" w:rsidRDefault="00920634" w:rsidP="00920634">
      <w:pPr>
        <w:shd w:val="clear" w:color="auto" w:fill="FFFFFF"/>
        <w:spacing w:after="0" w:line="240" w:lineRule="auto"/>
        <w:textAlignment w:val="top"/>
        <w:rPr>
          <w:rFonts w:ascii="Times New Roman" w:hAnsi="Times New Roman"/>
          <w:b/>
          <w:bCs/>
          <w:bdr w:val="none" w:sz="0" w:space="0" w:color="auto" w:frame="1"/>
        </w:rPr>
      </w:pPr>
    </w:p>
    <w:p w:rsidR="00920634" w:rsidRPr="00350915" w:rsidRDefault="00920634" w:rsidP="00920634">
      <w:pPr>
        <w:shd w:val="clear" w:color="auto" w:fill="FFFFFF"/>
        <w:spacing w:after="0" w:line="240" w:lineRule="auto"/>
        <w:textAlignment w:val="top"/>
        <w:rPr>
          <w:rFonts w:ascii="Times New Roman" w:hAnsi="Times New Roman"/>
          <w:b/>
          <w:bCs/>
          <w:bdr w:val="none" w:sz="0" w:space="0" w:color="auto" w:frame="1"/>
        </w:rPr>
      </w:pPr>
    </w:p>
    <w:p w:rsidR="00D9103A" w:rsidRPr="00350915" w:rsidRDefault="00821674" w:rsidP="00734F97">
      <w:pPr>
        <w:shd w:val="clear" w:color="auto" w:fill="FFFFFF"/>
        <w:spacing w:after="0" w:line="240" w:lineRule="auto"/>
        <w:jc w:val="both"/>
        <w:textAlignment w:val="top"/>
        <w:rPr>
          <w:rFonts w:ascii="Times New Roman" w:hAnsi="Times New Roman"/>
        </w:rPr>
      </w:pPr>
      <w:r w:rsidRPr="00350915">
        <w:rPr>
          <w:rFonts w:ascii="Times New Roman" w:hAnsi="Times New Roman"/>
          <w:bdr w:val="none" w:sz="0" w:space="0" w:color="auto" w:frame="1"/>
        </w:rPr>
        <w:t xml:space="preserve">                             </w:t>
      </w:r>
    </w:p>
    <w:sectPr w:rsidR="00D9103A" w:rsidRPr="00350915" w:rsidSect="007D00A5">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_sans">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font293">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Times NR Cyr MT">
    <w:altName w:val="Times New Roman"/>
    <w:charset w:val="00"/>
    <w:family w:val="roman"/>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Num8"/>
    <w:lvl w:ilvl="0">
      <w:start w:val="6"/>
      <w:numFmt w:val="decimal"/>
      <w:lvlText w:val="%1."/>
      <w:lvlJc w:val="left"/>
      <w:pPr>
        <w:tabs>
          <w:tab w:val="num" w:pos="720"/>
        </w:tabs>
        <w:ind w:left="720" w:hanging="360"/>
      </w:pPr>
      <w:rPr>
        <w:rFonts w:cs="Times New Roman"/>
        <w:b/>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0000007"/>
    <w:multiLevelType w:val="multilevel"/>
    <w:tmpl w:val="00000007"/>
    <w:name w:val="WWNum9"/>
    <w:lvl w:ilvl="0">
      <w:start w:val="7"/>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8"/>
    <w:multiLevelType w:val="multilevel"/>
    <w:tmpl w:val="00000008"/>
    <w:name w:val="WWNum17"/>
    <w:lvl w:ilvl="0">
      <w:start w:val="5"/>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3" w15:restartNumberingAfterBreak="0">
    <w:nsid w:val="058D2917"/>
    <w:multiLevelType w:val="multilevel"/>
    <w:tmpl w:val="87F2C16C"/>
    <w:lvl w:ilvl="0">
      <w:start w:val="3"/>
      <w:numFmt w:val="decimal"/>
      <w:lvlText w:val="%1."/>
      <w:lvlJc w:val="left"/>
      <w:pPr>
        <w:ind w:left="360" w:hanging="360"/>
      </w:pPr>
      <w:rPr>
        <w:rFonts w:eastAsia="SimSun" w:hint="default"/>
      </w:rPr>
    </w:lvl>
    <w:lvl w:ilvl="1">
      <w:start w:val="2"/>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080" w:hanging="108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440" w:hanging="1440"/>
      </w:pPr>
      <w:rPr>
        <w:rFonts w:eastAsia="SimSun" w:hint="default"/>
      </w:rPr>
    </w:lvl>
  </w:abstractNum>
  <w:abstractNum w:abstractNumId="4" w15:restartNumberingAfterBreak="0">
    <w:nsid w:val="091B708C"/>
    <w:multiLevelType w:val="multilevel"/>
    <w:tmpl w:val="B566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6970A2"/>
    <w:multiLevelType w:val="hybridMultilevel"/>
    <w:tmpl w:val="E9366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1A4653"/>
    <w:multiLevelType w:val="multilevel"/>
    <w:tmpl w:val="2E1A1356"/>
    <w:lvl w:ilvl="0">
      <w:start w:val="7"/>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D1E387C"/>
    <w:multiLevelType w:val="multilevel"/>
    <w:tmpl w:val="5D4210F0"/>
    <w:lvl w:ilvl="0">
      <w:start w:val="8"/>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22967E9B"/>
    <w:multiLevelType w:val="multilevel"/>
    <w:tmpl w:val="C34E27D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548" w:hanging="720"/>
      </w:pPr>
      <w:rPr>
        <w:rFonts w:hint="default"/>
      </w:rPr>
    </w:lvl>
    <w:lvl w:ilvl="3">
      <w:start w:val="1"/>
      <w:numFmt w:val="decimal"/>
      <w:lvlText w:val="%1.%2.%3.%4."/>
      <w:lvlJc w:val="left"/>
      <w:pPr>
        <w:ind w:left="-268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724" w:hanging="1080"/>
      </w:pPr>
      <w:rPr>
        <w:rFonts w:hint="default"/>
      </w:rPr>
    </w:lvl>
    <w:lvl w:ilvl="7">
      <w:start w:val="1"/>
      <w:numFmt w:val="decimal"/>
      <w:lvlText w:val="%1.%2.%3.%4.%5.%6.%7.%8."/>
      <w:lvlJc w:val="left"/>
      <w:pPr>
        <w:ind w:left="-6498" w:hanging="1440"/>
      </w:pPr>
      <w:rPr>
        <w:rFonts w:hint="default"/>
      </w:rPr>
    </w:lvl>
    <w:lvl w:ilvl="8">
      <w:start w:val="1"/>
      <w:numFmt w:val="decimal"/>
      <w:lvlText w:val="%1.%2.%3.%4.%5.%6.%7.%8.%9."/>
      <w:lvlJc w:val="left"/>
      <w:pPr>
        <w:ind w:left="-7632" w:hanging="1440"/>
      </w:pPr>
      <w:rPr>
        <w:rFonts w:hint="default"/>
      </w:rPr>
    </w:lvl>
  </w:abstractNum>
  <w:abstractNum w:abstractNumId="9" w15:restartNumberingAfterBreak="0">
    <w:nsid w:val="33A15FC7"/>
    <w:multiLevelType w:val="hybridMultilevel"/>
    <w:tmpl w:val="62C2051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B74B71"/>
    <w:multiLevelType w:val="multilevel"/>
    <w:tmpl w:val="C100AF88"/>
    <w:lvl w:ilvl="0">
      <w:start w:val="4"/>
      <w:numFmt w:val="decimal"/>
      <w:lvlText w:val="%1."/>
      <w:lvlJc w:val="left"/>
      <w:pPr>
        <w:ind w:left="360" w:hanging="360"/>
      </w:pPr>
      <w:rPr>
        <w:rFonts w:hint="default"/>
      </w:rPr>
    </w:lvl>
    <w:lvl w:ilvl="1">
      <w:start w:val="1"/>
      <w:numFmt w:val="decimal"/>
      <w:lvlText w:val="%1.%2."/>
      <w:lvlJc w:val="left"/>
      <w:pPr>
        <w:ind w:left="-774" w:hanging="360"/>
      </w:pPr>
      <w:rPr>
        <w:rFonts w:hint="default"/>
      </w:rPr>
    </w:lvl>
    <w:lvl w:ilvl="2">
      <w:start w:val="1"/>
      <w:numFmt w:val="decimal"/>
      <w:lvlText w:val="%1.%2.%3."/>
      <w:lvlJc w:val="left"/>
      <w:pPr>
        <w:ind w:left="-1548" w:hanging="720"/>
      </w:pPr>
      <w:rPr>
        <w:rFonts w:hint="default"/>
      </w:rPr>
    </w:lvl>
    <w:lvl w:ilvl="3">
      <w:start w:val="1"/>
      <w:numFmt w:val="decimal"/>
      <w:lvlText w:val="%1.%2.%3.%4."/>
      <w:lvlJc w:val="left"/>
      <w:pPr>
        <w:ind w:left="-268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364" w:hanging="1440"/>
      </w:pPr>
      <w:rPr>
        <w:rFonts w:hint="default"/>
      </w:rPr>
    </w:lvl>
    <w:lvl w:ilvl="7">
      <w:start w:val="1"/>
      <w:numFmt w:val="decimal"/>
      <w:lvlText w:val="%1.%2.%3.%4.%5.%6.%7.%8."/>
      <w:lvlJc w:val="left"/>
      <w:pPr>
        <w:ind w:left="-6498" w:hanging="1440"/>
      </w:pPr>
      <w:rPr>
        <w:rFonts w:hint="default"/>
      </w:rPr>
    </w:lvl>
    <w:lvl w:ilvl="8">
      <w:start w:val="1"/>
      <w:numFmt w:val="decimal"/>
      <w:lvlText w:val="%1.%2.%3.%4.%5.%6.%7.%8.%9."/>
      <w:lvlJc w:val="left"/>
      <w:pPr>
        <w:ind w:left="-7272" w:hanging="1800"/>
      </w:pPr>
      <w:rPr>
        <w:rFonts w:hint="default"/>
      </w:rPr>
    </w:lvl>
  </w:abstractNum>
  <w:abstractNum w:abstractNumId="11" w15:restartNumberingAfterBreak="0">
    <w:nsid w:val="3CAB20B3"/>
    <w:multiLevelType w:val="hybridMultilevel"/>
    <w:tmpl w:val="3C862D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047E7B"/>
    <w:multiLevelType w:val="multilevel"/>
    <w:tmpl w:val="259633AE"/>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
      <w:lvlJc w:val="left"/>
      <w:pPr>
        <w:tabs>
          <w:tab w:val="num" w:pos="1506"/>
        </w:tabs>
        <w:ind w:left="1506" w:hanging="360"/>
      </w:pPr>
      <w:rPr>
        <w:rFonts w:ascii="Symbol" w:hAnsi="Symbol" w:hint="default"/>
        <w:sz w:val="20"/>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13" w15:restartNumberingAfterBreak="0">
    <w:nsid w:val="4D1610CC"/>
    <w:multiLevelType w:val="multilevel"/>
    <w:tmpl w:val="0E24CF6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1E4299C"/>
    <w:multiLevelType w:val="multilevel"/>
    <w:tmpl w:val="D1182EF4"/>
    <w:lvl w:ilvl="0">
      <w:start w:val="5"/>
      <w:numFmt w:val="decimal"/>
      <w:lvlText w:val="%1."/>
      <w:lvlJc w:val="left"/>
      <w:pPr>
        <w:ind w:left="360" w:hanging="360"/>
      </w:pPr>
      <w:rPr>
        <w:rFonts w:hint="default"/>
      </w:rPr>
    </w:lvl>
    <w:lvl w:ilvl="1">
      <w:start w:val="1"/>
      <w:numFmt w:val="decimal"/>
      <w:lvlText w:val="%1.%2."/>
      <w:lvlJc w:val="left"/>
      <w:pPr>
        <w:ind w:left="-774" w:hanging="360"/>
      </w:pPr>
      <w:rPr>
        <w:rFonts w:hint="default"/>
      </w:rPr>
    </w:lvl>
    <w:lvl w:ilvl="2">
      <w:start w:val="1"/>
      <w:numFmt w:val="decimal"/>
      <w:lvlText w:val="%1.%2.%3."/>
      <w:lvlJc w:val="left"/>
      <w:pPr>
        <w:ind w:left="-1548" w:hanging="720"/>
      </w:pPr>
      <w:rPr>
        <w:rFonts w:hint="default"/>
      </w:rPr>
    </w:lvl>
    <w:lvl w:ilvl="3">
      <w:start w:val="1"/>
      <w:numFmt w:val="decimal"/>
      <w:lvlText w:val="%1.%2.%3.%4."/>
      <w:lvlJc w:val="left"/>
      <w:pPr>
        <w:ind w:left="-268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364" w:hanging="1440"/>
      </w:pPr>
      <w:rPr>
        <w:rFonts w:hint="default"/>
      </w:rPr>
    </w:lvl>
    <w:lvl w:ilvl="7">
      <w:start w:val="1"/>
      <w:numFmt w:val="decimal"/>
      <w:lvlText w:val="%1.%2.%3.%4.%5.%6.%7.%8."/>
      <w:lvlJc w:val="left"/>
      <w:pPr>
        <w:ind w:left="-6498" w:hanging="1440"/>
      </w:pPr>
      <w:rPr>
        <w:rFonts w:hint="default"/>
      </w:rPr>
    </w:lvl>
    <w:lvl w:ilvl="8">
      <w:start w:val="1"/>
      <w:numFmt w:val="decimal"/>
      <w:lvlText w:val="%1.%2.%3.%4.%5.%6.%7.%8.%9."/>
      <w:lvlJc w:val="left"/>
      <w:pPr>
        <w:ind w:left="-7272" w:hanging="1800"/>
      </w:pPr>
      <w:rPr>
        <w:rFonts w:hint="default"/>
      </w:rPr>
    </w:lvl>
  </w:abstractNum>
  <w:abstractNum w:abstractNumId="15" w15:restartNumberingAfterBreak="0">
    <w:nsid w:val="64E744BA"/>
    <w:multiLevelType w:val="hybridMultilevel"/>
    <w:tmpl w:val="ED3219E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D2A26B7"/>
    <w:multiLevelType w:val="multilevel"/>
    <w:tmpl w:val="CFE4EF8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05D6656"/>
    <w:multiLevelType w:val="multilevel"/>
    <w:tmpl w:val="5A6E900C"/>
    <w:lvl w:ilvl="0">
      <w:start w:val="6"/>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15:restartNumberingAfterBreak="0">
    <w:nsid w:val="7BEE3EDC"/>
    <w:multiLevelType w:val="multilevel"/>
    <w:tmpl w:val="31B2F6D2"/>
    <w:lvl w:ilvl="0">
      <w:start w:val="5"/>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val="0"/>
        <w:sz w:val="22"/>
        <w:szCs w:val="22"/>
      </w:rPr>
    </w:lvl>
    <w:lvl w:ilvl="2">
      <w:start w:val="1"/>
      <w:numFmt w:val="decimal"/>
      <w:lvlText w:val="%1.%2.%3."/>
      <w:lvlJc w:val="left"/>
      <w:pPr>
        <w:ind w:left="-1548" w:hanging="720"/>
      </w:pPr>
      <w:rPr>
        <w:rFonts w:hint="default"/>
        <w:sz w:val="20"/>
      </w:rPr>
    </w:lvl>
    <w:lvl w:ilvl="3">
      <w:start w:val="1"/>
      <w:numFmt w:val="decimal"/>
      <w:lvlText w:val="%1.%2.%3.%4."/>
      <w:lvlJc w:val="left"/>
      <w:pPr>
        <w:ind w:left="-2682" w:hanging="720"/>
      </w:pPr>
      <w:rPr>
        <w:rFonts w:hint="default"/>
        <w:sz w:val="20"/>
      </w:rPr>
    </w:lvl>
    <w:lvl w:ilvl="4">
      <w:start w:val="1"/>
      <w:numFmt w:val="decimal"/>
      <w:lvlText w:val="%1.%2.%3.%4.%5."/>
      <w:lvlJc w:val="left"/>
      <w:pPr>
        <w:ind w:left="-3456" w:hanging="1080"/>
      </w:pPr>
      <w:rPr>
        <w:rFonts w:hint="default"/>
        <w:sz w:val="20"/>
      </w:rPr>
    </w:lvl>
    <w:lvl w:ilvl="5">
      <w:start w:val="1"/>
      <w:numFmt w:val="decimal"/>
      <w:lvlText w:val="%1.%2.%3.%4.%5.%6."/>
      <w:lvlJc w:val="left"/>
      <w:pPr>
        <w:ind w:left="-4590" w:hanging="1080"/>
      </w:pPr>
      <w:rPr>
        <w:rFonts w:hint="default"/>
        <w:sz w:val="20"/>
      </w:rPr>
    </w:lvl>
    <w:lvl w:ilvl="6">
      <w:start w:val="1"/>
      <w:numFmt w:val="decimal"/>
      <w:lvlText w:val="%1.%2.%3.%4.%5.%6.%7."/>
      <w:lvlJc w:val="left"/>
      <w:pPr>
        <w:ind w:left="-5364" w:hanging="1440"/>
      </w:pPr>
      <w:rPr>
        <w:rFonts w:hint="default"/>
        <w:sz w:val="20"/>
      </w:rPr>
    </w:lvl>
    <w:lvl w:ilvl="7">
      <w:start w:val="1"/>
      <w:numFmt w:val="decimal"/>
      <w:lvlText w:val="%1.%2.%3.%4.%5.%6.%7.%8."/>
      <w:lvlJc w:val="left"/>
      <w:pPr>
        <w:ind w:left="-6498" w:hanging="1440"/>
      </w:pPr>
      <w:rPr>
        <w:rFonts w:hint="default"/>
        <w:sz w:val="20"/>
      </w:rPr>
    </w:lvl>
    <w:lvl w:ilvl="8">
      <w:start w:val="1"/>
      <w:numFmt w:val="decimal"/>
      <w:lvlText w:val="%1.%2.%3.%4.%5.%6.%7.%8.%9."/>
      <w:lvlJc w:val="left"/>
      <w:pPr>
        <w:ind w:left="-7272" w:hanging="1800"/>
      </w:pPr>
      <w:rPr>
        <w:rFonts w:hint="default"/>
        <w:sz w:val="20"/>
      </w:rPr>
    </w:lvl>
  </w:abstractNum>
  <w:num w:numId="1">
    <w:abstractNumId w:val="4"/>
  </w:num>
  <w:num w:numId="2">
    <w:abstractNumId w:val="12"/>
  </w:num>
  <w:num w:numId="3">
    <w:abstractNumId w:val="11"/>
  </w:num>
  <w:num w:numId="4">
    <w:abstractNumId w:val="0"/>
  </w:num>
  <w:num w:numId="5">
    <w:abstractNumId w:val="1"/>
  </w:num>
  <w:num w:numId="6">
    <w:abstractNumId w:val="18"/>
  </w:num>
  <w:num w:numId="7">
    <w:abstractNumId w:val="7"/>
  </w:num>
  <w:num w:numId="8">
    <w:abstractNumId w:val="8"/>
  </w:num>
  <w:num w:numId="9">
    <w:abstractNumId w:val="10"/>
  </w:num>
  <w:num w:numId="10">
    <w:abstractNumId w:val="6"/>
  </w:num>
  <w:num w:numId="11">
    <w:abstractNumId w:val="16"/>
  </w:num>
  <w:num w:numId="12">
    <w:abstractNumId w:val="14"/>
  </w:num>
  <w:num w:numId="13">
    <w:abstractNumId w:val="2"/>
  </w:num>
  <w:num w:numId="14">
    <w:abstractNumId w:val="3"/>
  </w:num>
  <w:num w:numId="15">
    <w:abstractNumId w:val="17"/>
  </w:num>
  <w:num w:numId="16">
    <w:abstractNumId w:val="13"/>
  </w:num>
  <w:num w:numId="17">
    <w:abstractNumId w:val="5"/>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564B"/>
    <w:rsid w:val="00027EC0"/>
    <w:rsid w:val="00032BC3"/>
    <w:rsid w:val="00035172"/>
    <w:rsid w:val="00041EE6"/>
    <w:rsid w:val="00044802"/>
    <w:rsid w:val="00055E27"/>
    <w:rsid w:val="00074017"/>
    <w:rsid w:val="0007769A"/>
    <w:rsid w:val="00086D20"/>
    <w:rsid w:val="000A2971"/>
    <w:rsid w:val="000B797F"/>
    <w:rsid w:val="000D1C99"/>
    <w:rsid w:val="000D487E"/>
    <w:rsid w:val="000D54BC"/>
    <w:rsid w:val="000E0110"/>
    <w:rsid w:val="000E0858"/>
    <w:rsid w:val="00110B62"/>
    <w:rsid w:val="00126DC7"/>
    <w:rsid w:val="00140373"/>
    <w:rsid w:val="001471DC"/>
    <w:rsid w:val="00152D6C"/>
    <w:rsid w:val="0016593F"/>
    <w:rsid w:val="001709D1"/>
    <w:rsid w:val="00172120"/>
    <w:rsid w:val="0017240F"/>
    <w:rsid w:val="00180257"/>
    <w:rsid w:val="00181A97"/>
    <w:rsid w:val="0018516F"/>
    <w:rsid w:val="00185E99"/>
    <w:rsid w:val="001A5B6F"/>
    <w:rsid w:val="001D0E2A"/>
    <w:rsid w:val="001E59E5"/>
    <w:rsid w:val="00213F3E"/>
    <w:rsid w:val="002278AD"/>
    <w:rsid w:val="00231CE3"/>
    <w:rsid w:val="002438FB"/>
    <w:rsid w:val="00256B8C"/>
    <w:rsid w:val="00262BE8"/>
    <w:rsid w:val="00270CEF"/>
    <w:rsid w:val="002730A7"/>
    <w:rsid w:val="00287C85"/>
    <w:rsid w:val="00290CBB"/>
    <w:rsid w:val="002D3981"/>
    <w:rsid w:val="002D3B38"/>
    <w:rsid w:val="002D3E01"/>
    <w:rsid w:val="002F2FDC"/>
    <w:rsid w:val="003108A6"/>
    <w:rsid w:val="00325D52"/>
    <w:rsid w:val="00350915"/>
    <w:rsid w:val="00351C8A"/>
    <w:rsid w:val="003535BC"/>
    <w:rsid w:val="00364C7B"/>
    <w:rsid w:val="00370BAC"/>
    <w:rsid w:val="00375205"/>
    <w:rsid w:val="00375E83"/>
    <w:rsid w:val="003836F8"/>
    <w:rsid w:val="00391E1A"/>
    <w:rsid w:val="003948F9"/>
    <w:rsid w:val="003F55A6"/>
    <w:rsid w:val="004120AC"/>
    <w:rsid w:val="00421B22"/>
    <w:rsid w:val="00422C39"/>
    <w:rsid w:val="00455BB6"/>
    <w:rsid w:val="00470EE7"/>
    <w:rsid w:val="00482459"/>
    <w:rsid w:val="004B021D"/>
    <w:rsid w:val="004B259D"/>
    <w:rsid w:val="004F1BAC"/>
    <w:rsid w:val="0051296A"/>
    <w:rsid w:val="0051772F"/>
    <w:rsid w:val="00517B22"/>
    <w:rsid w:val="00523EC0"/>
    <w:rsid w:val="005731BD"/>
    <w:rsid w:val="0057582E"/>
    <w:rsid w:val="005C53E1"/>
    <w:rsid w:val="005E118A"/>
    <w:rsid w:val="005F4B5B"/>
    <w:rsid w:val="005F6F76"/>
    <w:rsid w:val="005F769F"/>
    <w:rsid w:val="00600450"/>
    <w:rsid w:val="0060499A"/>
    <w:rsid w:val="00621B0B"/>
    <w:rsid w:val="0062397A"/>
    <w:rsid w:val="006652B1"/>
    <w:rsid w:val="00675372"/>
    <w:rsid w:val="00680F14"/>
    <w:rsid w:val="006A1423"/>
    <w:rsid w:val="006A16BE"/>
    <w:rsid w:val="006A6FBE"/>
    <w:rsid w:val="006B4173"/>
    <w:rsid w:val="006C335B"/>
    <w:rsid w:val="006C5870"/>
    <w:rsid w:val="00706640"/>
    <w:rsid w:val="00731EB2"/>
    <w:rsid w:val="007321BE"/>
    <w:rsid w:val="00734F97"/>
    <w:rsid w:val="00742FEA"/>
    <w:rsid w:val="00746C4C"/>
    <w:rsid w:val="0077338E"/>
    <w:rsid w:val="00780669"/>
    <w:rsid w:val="007833F4"/>
    <w:rsid w:val="00784D1B"/>
    <w:rsid w:val="00795295"/>
    <w:rsid w:val="007C67BC"/>
    <w:rsid w:val="007C737E"/>
    <w:rsid w:val="007D00A5"/>
    <w:rsid w:val="007D41BF"/>
    <w:rsid w:val="007D61C6"/>
    <w:rsid w:val="007E6774"/>
    <w:rsid w:val="007F0764"/>
    <w:rsid w:val="007F2C4A"/>
    <w:rsid w:val="00821674"/>
    <w:rsid w:val="00837CDF"/>
    <w:rsid w:val="00854DF2"/>
    <w:rsid w:val="008723FF"/>
    <w:rsid w:val="008959D6"/>
    <w:rsid w:val="008C3CBE"/>
    <w:rsid w:val="008C4A79"/>
    <w:rsid w:val="008E251E"/>
    <w:rsid w:val="008F06EB"/>
    <w:rsid w:val="00920634"/>
    <w:rsid w:val="00924D65"/>
    <w:rsid w:val="009467DE"/>
    <w:rsid w:val="00950C41"/>
    <w:rsid w:val="009616C1"/>
    <w:rsid w:val="00964EA6"/>
    <w:rsid w:val="00977F93"/>
    <w:rsid w:val="0098612F"/>
    <w:rsid w:val="00993742"/>
    <w:rsid w:val="00997A9C"/>
    <w:rsid w:val="009A10C7"/>
    <w:rsid w:val="009A500A"/>
    <w:rsid w:val="009C349C"/>
    <w:rsid w:val="009E0FE5"/>
    <w:rsid w:val="009E164D"/>
    <w:rsid w:val="009E3DF7"/>
    <w:rsid w:val="009E45B0"/>
    <w:rsid w:val="009F7F14"/>
    <w:rsid w:val="00A26303"/>
    <w:rsid w:val="00A5322E"/>
    <w:rsid w:val="00A63BF4"/>
    <w:rsid w:val="00A735C8"/>
    <w:rsid w:val="00A77FAF"/>
    <w:rsid w:val="00A84CCC"/>
    <w:rsid w:val="00A935C6"/>
    <w:rsid w:val="00AA0F7C"/>
    <w:rsid w:val="00AA38F9"/>
    <w:rsid w:val="00AB3D21"/>
    <w:rsid w:val="00AB7252"/>
    <w:rsid w:val="00AF5129"/>
    <w:rsid w:val="00AF7AEB"/>
    <w:rsid w:val="00B07930"/>
    <w:rsid w:val="00B10240"/>
    <w:rsid w:val="00B445F9"/>
    <w:rsid w:val="00B53494"/>
    <w:rsid w:val="00B57976"/>
    <w:rsid w:val="00B804E2"/>
    <w:rsid w:val="00B81027"/>
    <w:rsid w:val="00BA323F"/>
    <w:rsid w:val="00BB1F5E"/>
    <w:rsid w:val="00BD2D33"/>
    <w:rsid w:val="00BE77E3"/>
    <w:rsid w:val="00C064D7"/>
    <w:rsid w:val="00C14896"/>
    <w:rsid w:val="00C45BD7"/>
    <w:rsid w:val="00C52C0B"/>
    <w:rsid w:val="00C67A8F"/>
    <w:rsid w:val="00C727A1"/>
    <w:rsid w:val="00C949E2"/>
    <w:rsid w:val="00CA6757"/>
    <w:rsid w:val="00CC7058"/>
    <w:rsid w:val="00CE112B"/>
    <w:rsid w:val="00CF1753"/>
    <w:rsid w:val="00CF7083"/>
    <w:rsid w:val="00D117A0"/>
    <w:rsid w:val="00D354D9"/>
    <w:rsid w:val="00D47013"/>
    <w:rsid w:val="00D47A74"/>
    <w:rsid w:val="00D57C49"/>
    <w:rsid w:val="00D6617B"/>
    <w:rsid w:val="00D76DA6"/>
    <w:rsid w:val="00D9103A"/>
    <w:rsid w:val="00DA4C19"/>
    <w:rsid w:val="00DB1BA6"/>
    <w:rsid w:val="00DE1951"/>
    <w:rsid w:val="00DE1F3B"/>
    <w:rsid w:val="00DE3396"/>
    <w:rsid w:val="00E0582A"/>
    <w:rsid w:val="00E32C55"/>
    <w:rsid w:val="00E41D95"/>
    <w:rsid w:val="00E67191"/>
    <w:rsid w:val="00E948AB"/>
    <w:rsid w:val="00EA463F"/>
    <w:rsid w:val="00EC5F8E"/>
    <w:rsid w:val="00ED15D9"/>
    <w:rsid w:val="00ED2A84"/>
    <w:rsid w:val="00ED3E43"/>
    <w:rsid w:val="00EF117E"/>
    <w:rsid w:val="00F265F9"/>
    <w:rsid w:val="00F42244"/>
    <w:rsid w:val="00F45A60"/>
    <w:rsid w:val="00F5467F"/>
    <w:rsid w:val="00F6009B"/>
    <w:rsid w:val="00F627DF"/>
    <w:rsid w:val="00F67C93"/>
    <w:rsid w:val="00F7725B"/>
    <w:rsid w:val="00F94AF6"/>
    <w:rsid w:val="00F966D8"/>
    <w:rsid w:val="00FA564B"/>
    <w:rsid w:val="00FC25E8"/>
    <w:rsid w:val="00FD4C16"/>
    <w:rsid w:val="00FD7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52FB2"/>
  <w15:chartTrackingRefBased/>
  <w15:docId w15:val="{EDBA6FD8-68F6-4A53-AC73-9CAA4701A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930"/>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FA564B"/>
  </w:style>
  <w:style w:type="character" w:customStyle="1" w:styleId="grame">
    <w:name w:val="grame"/>
    <w:rsid w:val="00FA564B"/>
  </w:style>
  <w:style w:type="character" w:customStyle="1" w:styleId="spelle">
    <w:name w:val="spelle"/>
    <w:rsid w:val="00FA564B"/>
  </w:style>
  <w:style w:type="character" w:customStyle="1" w:styleId="pole1">
    <w:name w:val="pole1"/>
    <w:rsid w:val="00FA564B"/>
  </w:style>
  <w:style w:type="paragraph" w:styleId="a3">
    <w:name w:val="Normal (Web)"/>
    <w:basedOn w:val="a"/>
    <w:rsid w:val="007321BE"/>
    <w:pPr>
      <w:spacing w:before="100" w:beforeAutospacing="1" w:after="100" w:afterAutospacing="1" w:line="240" w:lineRule="auto"/>
    </w:pPr>
    <w:rPr>
      <w:rFonts w:ascii="Times New Roman" w:hAnsi="Times New Roman"/>
      <w:sz w:val="24"/>
      <w:szCs w:val="24"/>
    </w:rPr>
  </w:style>
  <w:style w:type="character" w:customStyle="1" w:styleId="js-extracted-address">
    <w:name w:val="js-extracted-address"/>
    <w:rsid w:val="007321BE"/>
  </w:style>
  <w:style w:type="character" w:customStyle="1" w:styleId="mail-message-map-nobreak">
    <w:name w:val="mail-message-map-nobreak"/>
    <w:rsid w:val="007321BE"/>
  </w:style>
  <w:style w:type="character" w:styleId="a4">
    <w:name w:val="Strong"/>
    <w:qFormat/>
    <w:rsid w:val="007321BE"/>
    <w:rPr>
      <w:b/>
    </w:rPr>
  </w:style>
  <w:style w:type="character" w:customStyle="1" w:styleId="wmi-callto">
    <w:name w:val="wmi-callto"/>
    <w:rsid w:val="007321BE"/>
  </w:style>
  <w:style w:type="paragraph" w:styleId="a5">
    <w:name w:val="Body Text"/>
    <w:basedOn w:val="a"/>
    <w:link w:val="a6"/>
    <w:rsid w:val="00185E99"/>
    <w:pPr>
      <w:suppressAutoHyphens/>
      <w:spacing w:after="120" w:line="240" w:lineRule="auto"/>
    </w:pPr>
    <w:rPr>
      <w:rFonts w:ascii="Times New Roman" w:hAnsi="Times New Roman"/>
      <w:sz w:val="24"/>
      <w:szCs w:val="24"/>
      <w:lang w:val="x-none" w:eastAsia="zh-CN"/>
    </w:rPr>
  </w:style>
  <w:style w:type="character" w:customStyle="1" w:styleId="a6">
    <w:name w:val="Основной текст Знак"/>
    <w:link w:val="a5"/>
    <w:rsid w:val="00185E99"/>
    <w:rPr>
      <w:rFonts w:ascii="Times New Roman" w:hAnsi="Times New Roman"/>
      <w:sz w:val="24"/>
      <w:szCs w:val="24"/>
      <w:lang w:eastAsia="zh-CN"/>
    </w:rPr>
  </w:style>
  <w:style w:type="paragraph" w:styleId="a7">
    <w:name w:val="Body Text Indent"/>
    <w:basedOn w:val="a"/>
    <w:link w:val="a8"/>
    <w:rsid w:val="00185E99"/>
    <w:pPr>
      <w:suppressAutoHyphens/>
      <w:spacing w:after="0" w:line="240" w:lineRule="auto"/>
      <w:ind w:left="360"/>
      <w:jc w:val="both"/>
    </w:pPr>
    <w:rPr>
      <w:rFonts w:ascii="Times New Roman" w:hAnsi="Times New Roman"/>
      <w:sz w:val="24"/>
      <w:szCs w:val="24"/>
      <w:lang w:val="x-none" w:eastAsia="zh-CN"/>
    </w:rPr>
  </w:style>
  <w:style w:type="character" w:customStyle="1" w:styleId="a8">
    <w:name w:val="Основной текст с отступом Знак"/>
    <w:link w:val="a7"/>
    <w:rsid w:val="00185E99"/>
    <w:rPr>
      <w:rFonts w:ascii="Times New Roman" w:hAnsi="Times New Roman"/>
      <w:sz w:val="24"/>
      <w:szCs w:val="24"/>
      <w:lang w:eastAsia="zh-CN"/>
    </w:rPr>
  </w:style>
  <w:style w:type="character" w:customStyle="1" w:styleId="g-blockcontent-subcontent-title-text1">
    <w:name w:val="g-blockcontent-subcontent-title-text1"/>
    <w:rsid w:val="002278AD"/>
    <w:rPr>
      <w:rFonts w:ascii="pt_sans" w:hAnsi="pt_sans" w:hint="default"/>
      <w:b/>
      <w:bCs/>
      <w:color w:val="000000"/>
    </w:rPr>
  </w:style>
  <w:style w:type="character" w:styleId="a9">
    <w:name w:val="Hyperlink"/>
    <w:rsid w:val="002278AD"/>
    <w:rPr>
      <w:color w:val="0563C1"/>
      <w:u w:val="single"/>
    </w:rPr>
  </w:style>
  <w:style w:type="paragraph" w:styleId="aa">
    <w:name w:val="Balloon Text"/>
    <w:basedOn w:val="a"/>
    <w:link w:val="ab"/>
    <w:rsid w:val="00B81027"/>
    <w:pPr>
      <w:spacing w:after="0" w:line="240" w:lineRule="auto"/>
    </w:pPr>
    <w:rPr>
      <w:rFonts w:ascii="Segoe UI" w:hAnsi="Segoe UI"/>
      <w:sz w:val="18"/>
      <w:szCs w:val="18"/>
      <w:lang w:val="x-none" w:eastAsia="x-none"/>
    </w:rPr>
  </w:style>
  <w:style w:type="character" w:customStyle="1" w:styleId="ab">
    <w:name w:val="Текст выноски Знак"/>
    <w:link w:val="aa"/>
    <w:rsid w:val="00B81027"/>
    <w:rPr>
      <w:rFonts w:ascii="Segoe UI" w:hAnsi="Segoe UI" w:cs="Segoe UI"/>
      <w:sz w:val="18"/>
      <w:szCs w:val="18"/>
    </w:rPr>
  </w:style>
  <w:style w:type="paragraph" w:customStyle="1" w:styleId="1">
    <w:name w:val="Абзац списка1"/>
    <w:basedOn w:val="a"/>
    <w:rsid w:val="00364C7B"/>
    <w:pPr>
      <w:suppressAutoHyphens/>
      <w:ind w:left="720"/>
    </w:pPr>
    <w:rPr>
      <w:rFonts w:eastAsia="SimSun" w:cs="font293"/>
      <w:lang w:eastAsia="ar-SA"/>
    </w:rPr>
  </w:style>
  <w:style w:type="paragraph" w:customStyle="1" w:styleId="ConsPlusNormal">
    <w:name w:val="ConsPlusNormal"/>
    <w:rsid w:val="00364C7B"/>
    <w:pPr>
      <w:widowControl w:val="0"/>
      <w:suppressAutoHyphens/>
      <w:autoSpaceDE w:val="0"/>
      <w:ind w:firstLine="720"/>
    </w:pPr>
    <w:rPr>
      <w:rFonts w:ascii="Arial" w:hAnsi="Arial" w:cs="Arial"/>
      <w:lang w:eastAsia="ar-SA"/>
    </w:rPr>
  </w:style>
  <w:style w:type="paragraph" w:styleId="ac">
    <w:name w:val="List Paragraph"/>
    <w:basedOn w:val="a"/>
    <w:qFormat/>
    <w:rsid w:val="00364C7B"/>
    <w:pPr>
      <w:ind w:left="720"/>
    </w:pPr>
    <w:rPr>
      <w:rFonts w:eastAsia="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30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6CCA3-5CA3-425E-A697-BAE393D44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2521</Words>
  <Characters>14375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ДОГОВОР ПЕРЕВОЗКИ ПАССАЖИРОВ № 35</vt:lpstr>
    </vt:vector>
  </TitlesOfParts>
  <Company>Microsoft</Company>
  <LinksUpToDate>false</LinksUpToDate>
  <CharactersWithSpaces>16863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ПЕРЕВОЗКИ ПАССАЖИРОВ</dc:title>
  <dc:subject/>
  <dc:creator>Астрал</dc:creator>
  <cp:keywords/>
  <cp:lastModifiedBy>агони энд айрони</cp:lastModifiedBy>
  <cp:revision>3</cp:revision>
  <cp:lastPrinted>2019-08-16T14:14:00Z</cp:lastPrinted>
  <dcterms:created xsi:type="dcterms:W3CDTF">2023-12-07T20:42:00Z</dcterms:created>
  <dcterms:modified xsi:type="dcterms:W3CDTF">2023-12-07T21:04:00Z</dcterms:modified>
</cp:coreProperties>
</file>